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28F32" w14:textId="1BBF96AC" w:rsidR="00B662BA" w:rsidRPr="00A57F41" w:rsidRDefault="00CD235C" w:rsidP="00B662BA">
      <w:pPr>
        <w:rPr>
          <w:spacing w:val="40"/>
          <w:sz w:val="20"/>
          <w:szCs w:val="20"/>
        </w:rPr>
      </w:pPr>
      <w:r w:rsidRPr="00A57F41">
        <w:rPr>
          <w:spacing w:val="40"/>
          <w:sz w:val="20"/>
          <w:szCs w:val="20"/>
        </w:rPr>
        <w:t xml:space="preserve">Znak sprawy: </w:t>
      </w:r>
      <w:r w:rsidR="007128EE" w:rsidRPr="00A57F41">
        <w:rPr>
          <w:spacing w:val="40"/>
          <w:sz w:val="20"/>
          <w:szCs w:val="20"/>
        </w:rPr>
        <w:t>SzP.ZP.271.</w:t>
      </w:r>
      <w:r w:rsidR="00745AA4">
        <w:rPr>
          <w:spacing w:val="40"/>
          <w:sz w:val="20"/>
          <w:szCs w:val="20"/>
        </w:rPr>
        <w:t>68</w:t>
      </w:r>
      <w:r w:rsidR="00F263B8" w:rsidRPr="00A57F41">
        <w:rPr>
          <w:spacing w:val="40"/>
          <w:sz w:val="20"/>
          <w:szCs w:val="20"/>
        </w:rPr>
        <w:t>.24</w:t>
      </w:r>
    </w:p>
    <w:p w14:paraId="55EC5365" w14:textId="77777777" w:rsidR="00FF6586" w:rsidRPr="00A57F41" w:rsidRDefault="00FF6586" w:rsidP="00FF6586">
      <w:pPr>
        <w:rPr>
          <w:spacing w:val="40"/>
          <w:sz w:val="20"/>
          <w:szCs w:val="20"/>
        </w:rPr>
      </w:pPr>
    </w:p>
    <w:p w14:paraId="6648288C" w14:textId="77777777" w:rsidR="00FF6586" w:rsidRPr="00A57F41" w:rsidRDefault="00FF6586" w:rsidP="00FF6586">
      <w:pPr>
        <w:rPr>
          <w:spacing w:val="40"/>
          <w:sz w:val="20"/>
          <w:szCs w:val="20"/>
        </w:rPr>
      </w:pPr>
    </w:p>
    <w:p w14:paraId="79488169" w14:textId="77777777" w:rsidR="00FF6586" w:rsidRPr="00A57F41" w:rsidRDefault="00FF6586" w:rsidP="00FF6586">
      <w:pPr>
        <w:rPr>
          <w:spacing w:val="40"/>
          <w:sz w:val="20"/>
          <w:szCs w:val="20"/>
        </w:rPr>
      </w:pPr>
    </w:p>
    <w:p w14:paraId="6D999154" w14:textId="77777777" w:rsidR="00FF6586" w:rsidRPr="00A57F41" w:rsidRDefault="00FF6586" w:rsidP="00FF6586">
      <w:pPr>
        <w:rPr>
          <w:spacing w:val="40"/>
          <w:sz w:val="20"/>
          <w:szCs w:val="20"/>
        </w:rPr>
      </w:pPr>
    </w:p>
    <w:p w14:paraId="37692AD8" w14:textId="77777777" w:rsidR="00FF6586" w:rsidRPr="00A57F41" w:rsidRDefault="00FF6586" w:rsidP="00FF6586">
      <w:pPr>
        <w:rPr>
          <w:spacing w:val="40"/>
          <w:sz w:val="20"/>
          <w:szCs w:val="20"/>
        </w:rPr>
      </w:pPr>
    </w:p>
    <w:p w14:paraId="589D6687" w14:textId="77777777" w:rsidR="002033C6" w:rsidRPr="00A57F41" w:rsidRDefault="002033C6" w:rsidP="00FF6586">
      <w:pPr>
        <w:rPr>
          <w:spacing w:val="40"/>
          <w:sz w:val="20"/>
          <w:szCs w:val="20"/>
        </w:rPr>
      </w:pPr>
    </w:p>
    <w:p w14:paraId="29731C84" w14:textId="77777777" w:rsidR="002033C6" w:rsidRPr="00A57F41" w:rsidRDefault="002033C6" w:rsidP="00FF6586">
      <w:pPr>
        <w:rPr>
          <w:spacing w:val="40"/>
          <w:sz w:val="20"/>
          <w:szCs w:val="20"/>
        </w:rPr>
      </w:pPr>
    </w:p>
    <w:p w14:paraId="4019B4C4" w14:textId="77777777" w:rsidR="00FF6586" w:rsidRPr="00A57F41" w:rsidRDefault="00FF6586" w:rsidP="00FF6586">
      <w:pPr>
        <w:rPr>
          <w:spacing w:val="40"/>
          <w:sz w:val="20"/>
          <w:szCs w:val="20"/>
        </w:rPr>
      </w:pPr>
    </w:p>
    <w:p w14:paraId="3538A19D" w14:textId="77777777" w:rsidR="00FF6586" w:rsidRPr="00A57F41" w:rsidRDefault="00FF6586" w:rsidP="00FF6586">
      <w:pPr>
        <w:rPr>
          <w:spacing w:val="40"/>
          <w:sz w:val="20"/>
          <w:szCs w:val="20"/>
        </w:rPr>
      </w:pPr>
    </w:p>
    <w:p w14:paraId="589CD8C7" w14:textId="77777777" w:rsidR="00247E65" w:rsidRPr="00A57F41" w:rsidRDefault="00247E65" w:rsidP="00FF6586">
      <w:pPr>
        <w:rPr>
          <w:spacing w:val="40"/>
          <w:sz w:val="20"/>
          <w:szCs w:val="20"/>
        </w:rPr>
      </w:pPr>
    </w:p>
    <w:p w14:paraId="143534D8" w14:textId="77777777" w:rsidR="00FF6586" w:rsidRPr="00A57F41" w:rsidRDefault="00FF6586" w:rsidP="00FF6586">
      <w:pPr>
        <w:rPr>
          <w:spacing w:val="40"/>
          <w:sz w:val="20"/>
          <w:szCs w:val="20"/>
        </w:rPr>
      </w:pPr>
    </w:p>
    <w:p w14:paraId="5839012F" w14:textId="77777777" w:rsidR="005B0EA1" w:rsidRPr="00A57F41" w:rsidRDefault="005B0EA1" w:rsidP="005B0EA1">
      <w:pPr>
        <w:jc w:val="center"/>
        <w:rPr>
          <w:spacing w:val="40"/>
        </w:rPr>
      </w:pPr>
      <w:r w:rsidRPr="00A57F41">
        <w:rPr>
          <w:spacing w:val="40"/>
        </w:rPr>
        <w:t>Zapytanie ofertowe dotyczące zamówienia publicznego</w:t>
      </w:r>
    </w:p>
    <w:p w14:paraId="1DEF4330" w14:textId="77777777" w:rsidR="00FF6586" w:rsidRPr="00A57F41" w:rsidRDefault="005B0EA1" w:rsidP="005B0EA1">
      <w:pPr>
        <w:jc w:val="center"/>
      </w:pPr>
      <w:r w:rsidRPr="00A57F41">
        <w:rPr>
          <w:spacing w:val="40"/>
        </w:rPr>
        <w:t>o wartości poniżej kwoty 130.000,00 zł na</w:t>
      </w:r>
    </w:p>
    <w:p w14:paraId="7EF15D7A" w14:textId="77777777" w:rsidR="00B725EC" w:rsidRPr="00A57F41" w:rsidRDefault="00B725EC" w:rsidP="00FF6586">
      <w:pPr>
        <w:jc w:val="center"/>
        <w:rPr>
          <w:b/>
          <w:spacing w:val="30"/>
        </w:rPr>
      </w:pPr>
    </w:p>
    <w:p w14:paraId="0C9C17BF" w14:textId="77777777" w:rsidR="00247E65" w:rsidRPr="00A57F41" w:rsidRDefault="00247E65" w:rsidP="00FF6586">
      <w:pPr>
        <w:jc w:val="center"/>
        <w:rPr>
          <w:b/>
          <w:spacing w:val="30"/>
        </w:rPr>
      </w:pPr>
    </w:p>
    <w:p w14:paraId="5B47A8C4" w14:textId="77777777" w:rsidR="00FF6586" w:rsidRPr="00A57F41" w:rsidRDefault="00FF6586" w:rsidP="00FF6586">
      <w:pPr>
        <w:jc w:val="center"/>
        <w:rPr>
          <w:b/>
          <w:spacing w:val="30"/>
          <w:sz w:val="20"/>
          <w:szCs w:val="20"/>
        </w:rPr>
      </w:pPr>
    </w:p>
    <w:p w14:paraId="672251C0" w14:textId="77777777" w:rsidR="00185637" w:rsidRPr="00A57F41" w:rsidRDefault="00185637" w:rsidP="00185637">
      <w:pPr>
        <w:jc w:val="center"/>
        <w:rPr>
          <w:b/>
          <w:caps/>
          <w:spacing w:val="30"/>
        </w:rPr>
      </w:pPr>
      <w:r w:rsidRPr="00A57F41">
        <w:rPr>
          <w:b/>
          <w:caps/>
          <w:spacing w:val="30"/>
        </w:rPr>
        <w:t xml:space="preserve">BEZGOTÓWKOWY ZAKUP PALIW PŁYNNYCH ORAZ DODATKU KATALITYCZNEGO DO PALIW NA POTRZEBY SZPITALA SPECJALISTYCZNEGO IM. EDMUNDA BIERNACKIEGO </w:t>
      </w:r>
    </w:p>
    <w:p w14:paraId="2AA717D4" w14:textId="77777777" w:rsidR="00B662BA" w:rsidRPr="00A57F41" w:rsidRDefault="00185637" w:rsidP="00185637">
      <w:pPr>
        <w:jc w:val="center"/>
        <w:rPr>
          <w:spacing w:val="30"/>
        </w:rPr>
      </w:pPr>
      <w:r w:rsidRPr="00A57F41">
        <w:rPr>
          <w:b/>
          <w:caps/>
          <w:spacing w:val="30"/>
        </w:rPr>
        <w:t>W MIELCU</w:t>
      </w:r>
      <w:r w:rsidR="00F263B8" w:rsidRPr="00A57F41">
        <w:rPr>
          <w:b/>
          <w:caps/>
          <w:spacing w:val="30"/>
        </w:rPr>
        <w:t xml:space="preserve"> </w:t>
      </w:r>
    </w:p>
    <w:p w14:paraId="6749FB20" w14:textId="77777777" w:rsidR="00FF6586" w:rsidRPr="00A57F41" w:rsidRDefault="001F0C47" w:rsidP="001F0C47">
      <w:pPr>
        <w:tabs>
          <w:tab w:val="left" w:pos="5715"/>
        </w:tabs>
        <w:jc w:val="both"/>
        <w:rPr>
          <w:spacing w:val="30"/>
          <w:sz w:val="20"/>
          <w:szCs w:val="20"/>
        </w:rPr>
      </w:pPr>
      <w:r w:rsidRPr="00A57F41">
        <w:rPr>
          <w:spacing w:val="30"/>
          <w:sz w:val="20"/>
          <w:szCs w:val="20"/>
        </w:rPr>
        <w:tab/>
      </w:r>
    </w:p>
    <w:p w14:paraId="1C33F609" w14:textId="77777777" w:rsidR="00FF6586" w:rsidRPr="00A57F41" w:rsidRDefault="00FF6586" w:rsidP="00FF6586">
      <w:pPr>
        <w:jc w:val="both"/>
        <w:rPr>
          <w:spacing w:val="30"/>
          <w:sz w:val="20"/>
          <w:szCs w:val="20"/>
        </w:rPr>
      </w:pPr>
    </w:p>
    <w:p w14:paraId="107270F8" w14:textId="77777777" w:rsidR="00FF6586" w:rsidRPr="00A57F41" w:rsidRDefault="00FF6586" w:rsidP="00FF6586">
      <w:pPr>
        <w:jc w:val="both"/>
        <w:rPr>
          <w:spacing w:val="30"/>
          <w:sz w:val="20"/>
          <w:szCs w:val="20"/>
        </w:rPr>
      </w:pPr>
    </w:p>
    <w:p w14:paraId="11648854" w14:textId="77777777" w:rsidR="00FF6586" w:rsidRPr="00A57F41" w:rsidRDefault="00FF6586" w:rsidP="00FF6586">
      <w:pPr>
        <w:jc w:val="both"/>
        <w:rPr>
          <w:spacing w:val="30"/>
          <w:sz w:val="20"/>
          <w:szCs w:val="20"/>
        </w:rPr>
      </w:pPr>
    </w:p>
    <w:p w14:paraId="58CEB4C3" w14:textId="77777777" w:rsidR="00FF6586" w:rsidRPr="00A57F41" w:rsidRDefault="00FF6586" w:rsidP="00FF6586">
      <w:pPr>
        <w:jc w:val="both"/>
        <w:rPr>
          <w:spacing w:val="30"/>
          <w:sz w:val="20"/>
          <w:szCs w:val="20"/>
        </w:rPr>
      </w:pPr>
    </w:p>
    <w:p w14:paraId="0CF98A2A" w14:textId="77777777" w:rsidR="00FF6586" w:rsidRPr="00A57F41" w:rsidRDefault="00FF6586" w:rsidP="00FF6586">
      <w:pPr>
        <w:jc w:val="both"/>
        <w:rPr>
          <w:spacing w:val="30"/>
          <w:sz w:val="20"/>
          <w:szCs w:val="20"/>
        </w:rPr>
      </w:pPr>
    </w:p>
    <w:p w14:paraId="5C362142" w14:textId="77777777" w:rsidR="00FF6586" w:rsidRPr="00A57F41" w:rsidRDefault="00FF6586" w:rsidP="00FF6586">
      <w:pPr>
        <w:jc w:val="both"/>
        <w:rPr>
          <w:spacing w:val="30"/>
          <w:sz w:val="20"/>
          <w:szCs w:val="20"/>
        </w:rPr>
      </w:pPr>
    </w:p>
    <w:p w14:paraId="23A6BD11" w14:textId="77777777" w:rsidR="00FF6586" w:rsidRPr="00A57F41" w:rsidRDefault="00FF6586" w:rsidP="00FF6586">
      <w:pPr>
        <w:jc w:val="both"/>
        <w:rPr>
          <w:spacing w:val="30"/>
          <w:sz w:val="20"/>
          <w:szCs w:val="20"/>
        </w:rPr>
      </w:pPr>
    </w:p>
    <w:p w14:paraId="4EAFF1B8" w14:textId="77777777" w:rsidR="00FF6586" w:rsidRPr="00A57F41" w:rsidRDefault="00FF6586" w:rsidP="00FF6586">
      <w:pPr>
        <w:jc w:val="both"/>
        <w:rPr>
          <w:spacing w:val="30"/>
          <w:sz w:val="20"/>
          <w:szCs w:val="20"/>
        </w:rPr>
      </w:pPr>
    </w:p>
    <w:p w14:paraId="4ED8F0B1" w14:textId="77777777" w:rsidR="00FF6586" w:rsidRPr="00A57F41" w:rsidRDefault="00FF6586" w:rsidP="00FF6586">
      <w:pPr>
        <w:jc w:val="both"/>
        <w:rPr>
          <w:spacing w:val="30"/>
          <w:sz w:val="20"/>
          <w:szCs w:val="20"/>
        </w:rPr>
      </w:pPr>
    </w:p>
    <w:p w14:paraId="73968FC3" w14:textId="77777777" w:rsidR="00FF6586" w:rsidRPr="00A57F41" w:rsidRDefault="00FF6586" w:rsidP="00FF6586">
      <w:pPr>
        <w:jc w:val="both"/>
        <w:rPr>
          <w:spacing w:val="30"/>
          <w:sz w:val="20"/>
          <w:szCs w:val="20"/>
        </w:rPr>
      </w:pPr>
    </w:p>
    <w:p w14:paraId="72162765" w14:textId="77777777" w:rsidR="00FF6586" w:rsidRPr="00A57F41" w:rsidRDefault="00FF6586" w:rsidP="00FF6586">
      <w:pPr>
        <w:jc w:val="both"/>
        <w:rPr>
          <w:spacing w:val="30"/>
          <w:sz w:val="20"/>
          <w:szCs w:val="20"/>
        </w:rPr>
      </w:pPr>
    </w:p>
    <w:p w14:paraId="56F23BC3" w14:textId="77777777" w:rsidR="00FF6586" w:rsidRPr="00A57F41" w:rsidRDefault="00FF6586" w:rsidP="00FF6586">
      <w:pPr>
        <w:jc w:val="both"/>
        <w:rPr>
          <w:spacing w:val="30"/>
          <w:sz w:val="20"/>
          <w:szCs w:val="20"/>
        </w:rPr>
      </w:pPr>
    </w:p>
    <w:p w14:paraId="25EB7B3D" w14:textId="77777777" w:rsidR="00FF6586" w:rsidRPr="00A57F41" w:rsidRDefault="00FF6586" w:rsidP="00FF6586">
      <w:pPr>
        <w:jc w:val="both"/>
        <w:rPr>
          <w:spacing w:val="30"/>
          <w:sz w:val="20"/>
          <w:szCs w:val="20"/>
        </w:rPr>
      </w:pPr>
    </w:p>
    <w:p w14:paraId="55E38D01" w14:textId="77777777" w:rsidR="00FF6586" w:rsidRPr="00A57F41" w:rsidRDefault="00FF6586" w:rsidP="00FF6586">
      <w:pPr>
        <w:jc w:val="both"/>
        <w:rPr>
          <w:spacing w:val="30"/>
          <w:sz w:val="20"/>
          <w:szCs w:val="20"/>
        </w:rPr>
      </w:pPr>
    </w:p>
    <w:p w14:paraId="15A541E6" w14:textId="77777777" w:rsidR="00FF6586" w:rsidRPr="00A57F41" w:rsidRDefault="00FF6586" w:rsidP="00FF6586">
      <w:pPr>
        <w:jc w:val="both"/>
        <w:rPr>
          <w:i/>
          <w:spacing w:val="30"/>
          <w:sz w:val="20"/>
          <w:szCs w:val="20"/>
          <w:u w:val="single"/>
        </w:rPr>
      </w:pPr>
    </w:p>
    <w:p w14:paraId="7FDDC28F" w14:textId="77777777" w:rsidR="00FF6586" w:rsidRPr="00A57F41" w:rsidRDefault="00FF6586" w:rsidP="00FF6586">
      <w:pPr>
        <w:jc w:val="both"/>
        <w:rPr>
          <w:i/>
          <w:spacing w:val="30"/>
          <w:sz w:val="20"/>
          <w:szCs w:val="20"/>
          <w:u w:val="single"/>
        </w:rPr>
      </w:pPr>
    </w:p>
    <w:p w14:paraId="797DD604" w14:textId="77777777" w:rsidR="00FF6586" w:rsidRPr="00A57F41" w:rsidRDefault="00FF6586" w:rsidP="00FF6586">
      <w:pPr>
        <w:jc w:val="both"/>
        <w:rPr>
          <w:i/>
          <w:spacing w:val="30"/>
          <w:sz w:val="20"/>
          <w:szCs w:val="20"/>
          <w:u w:val="single"/>
        </w:rPr>
      </w:pPr>
    </w:p>
    <w:p w14:paraId="6B885136" w14:textId="77777777" w:rsidR="00FF6586" w:rsidRPr="00A57F41" w:rsidRDefault="00FF6586" w:rsidP="00FF6586">
      <w:pPr>
        <w:jc w:val="both"/>
        <w:rPr>
          <w:i/>
          <w:spacing w:val="30"/>
          <w:sz w:val="20"/>
          <w:szCs w:val="20"/>
          <w:u w:val="single"/>
        </w:rPr>
      </w:pPr>
    </w:p>
    <w:p w14:paraId="67A064E6" w14:textId="77777777" w:rsidR="004506B9" w:rsidRPr="00A57F41" w:rsidRDefault="004506B9" w:rsidP="00FF6586">
      <w:pPr>
        <w:jc w:val="both"/>
        <w:rPr>
          <w:i/>
          <w:spacing w:val="30"/>
          <w:sz w:val="20"/>
          <w:szCs w:val="20"/>
          <w:u w:val="single"/>
        </w:rPr>
      </w:pPr>
    </w:p>
    <w:p w14:paraId="0F4BB522" w14:textId="77777777" w:rsidR="004506B9" w:rsidRPr="00A57F41" w:rsidRDefault="004506B9" w:rsidP="00FF6586">
      <w:pPr>
        <w:jc w:val="both"/>
        <w:rPr>
          <w:i/>
          <w:spacing w:val="30"/>
          <w:sz w:val="20"/>
          <w:szCs w:val="20"/>
          <w:u w:val="single"/>
        </w:rPr>
      </w:pPr>
    </w:p>
    <w:p w14:paraId="66708A34" w14:textId="77777777" w:rsidR="00C808D9" w:rsidRPr="00A57F41" w:rsidRDefault="00C808D9" w:rsidP="00FF6586">
      <w:pPr>
        <w:jc w:val="both"/>
        <w:rPr>
          <w:i/>
          <w:spacing w:val="30"/>
          <w:sz w:val="20"/>
          <w:szCs w:val="20"/>
          <w:u w:val="single"/>
        </w:rPr>
      </w:pPr>
    </w:p>
    <w:p w14:paraId="0672D738" w14:textId="77777777" w:rsidR="00C808D9" w:rsidRPr="00A57F41" w:rsidRDefault="00C808D9" w:rsidP="00FF6586">
      <w:pPr>
        <w:jc w:val="both"/>
        <w:rPr>
          <w:i/>
          <w:spacing w:val="30"/>
          <w:sz w:val="20"/>
          <w:szCs w:val="20"/>
          <w:u w:val="single"/>
        </w:rPr>
      </w:pPr>
    </w:p>
    <w:p w14:paraId="7EB72926" w14:textId="77777777" w:rsidR="00C808D9" w:rsidRPr="00A57F41" w:rsidRDefault="00C808D9" w:rsidP="00FF6586">
      <w:pPr>
        <w:jc w:val="both"/>
        <w:rPr>
          <w:i/>
          <w:spacing w:val="30"/>
          <w:sz w:val="20"/>
          <w:szCs w:val="20"/>
          <w:u w:val="single"/>
        </w:rPr>
      </w:pPr>
    </w:p>
    <w:p w14:paraId="53B2A4A5" w14:textId="77777777" w:rsidR="004506B9" w:rsidRPr="00A57F41" w:rsidRDefault="004506B9" w:rsidP="00FF6586">
      <w:pPr>
        <w:jc w:val="both"/>
        <w:rPr>
          <w:i/>
          <w:spacing w:val="30"/>
          <w:sz w:val="20"/>
          <w:szCs w:val="20"/>
          <w:u w:val="single"/>
        </w:rPr>
      </w:pPr>
    </w:p>
    <w:p w14:paraId="076321F1" w14:textId="77777777" w:rsidR="00C808D9" w:rsidRPr="00A57F41" w:rsidRDefault="00C808D9" w:rsidP="00FF6586">
      <w:pPr>
        <w:jc w:val="both"/>
        <w:rPr>
          <w:i/>
          <w:spacing w:val="30"/>
          <w:sz w:val="20"/>
          <w:szCs w:val="20"/>
          <w:u w:val="single"/>
        </w:rPr>
      </w:pPr>
    </w:p>
    <w:p w14:paraId="0119BF6B" w14:textId="77777777" w:rsidR="00C808D9" w:rsidRPr="00A57F41" w:rsidRDefault="00C808D9" w:rsidP="00FF6586">
      <w:pPr>
        <w:jc w:val="both"/>
        <w:rPr>
          <w:i/>
          <w:spacing w:val="30"/>
          <w:sz w:val="20"/>
          <w:szCs w:val="20"/>
          <w:u w:val="single"/>
        </w:rPr>
      </w:pPr>
    </w:p>
    <w:p w14:paraId="53D12D6F" w14:textId="77777777" w:rsidR="00247E65" w:rsidRPr="00A57F41" w:rsidRDefault="00247E65" w:rsidP="00FF6586">
      <w:pPr>
        <w:jc w:val="both"/>
        <w:rPr>
          <w:i/>
          <w:spacing w:val="30"/>
          <w:sz w:val="20"/>
          <w:szCs w:val="20"/>
          <w:u w:val="single"/>
        </w:rPr>
      </w:pPr>
    </w:p>
    <w:p w14:paraId="1AC8D2B2" w14:textId="77777777" w:rsidR="00C808D9" w:rsidRPr="00A57F41" w:rsidRDefault="00C808D9" w:rsidP="00FF6586">
      <w:pPr>
        <w:jc w:val="both"/>
        <w:rPr>
          <w:i/>
          <w:spacing w:val="30"/>
          <w:sz w:val="20"/>
          <w:szCs w:val="20"/>
          <w:u w:val="single"/>
        </w:rPr>
      </w:pPr>
    </w:p>
    <w:p w14:paraId="2547ADAA" w14:textId="77777777" w:rsidR="00C808D9" w:rsidRPr="00A57F41" w:rsidRDefault="00C808D9" w:rsidP="00FF6586">
      <w:pPr>
        <w:jc w:val="both"/>
        <w:rPr>
          <w:i/>
          <w:spacing w:val="30"/>
          <w:sz w:val="20"/>
          <w:szCs w:val="20"/>
          <w:u w:val="single"/>
        </w:rPr>
      </w:pPr>
    </w:p>
    <w:p w14:paraId="49DE12AC" w14:textId="77777777" w:rsidR="00CA0A9F" w:rsidRPr="00A57F41" w:rsidRDefault="00CA0A9F" w:rsidP="00FF6586">
      <w:pPr>
        <w:jc w:val="both"/>
        <w:rPr>
          <w:i/>
          <w:spacing w:val="30"/>
          <w:sz w:val="20"/>
          <w:szCs w:val="20"/>
          <w:u w:val="single"/>
        </w:rPr>
      </w:pPr>
    </w:p>
    <w:p w14:paraId="677F2800" w14:textId="77777777" w:rsidR="000E32D3" w:rsidRPr="00A57F41" w:rsidRDefault="005A297B" w:rsidP="000E32D3">
      <w:pPr>
        <w:jc w:val="both"/>
        <w:rPr>
          <w:i/>
          <w:spacing w:val="30"/>
          <w:sz w:val="20"/>
          <w:szCs w:val="20"/>
        </w:rPr>
      </w:pPr>
      <w:r w:rsidRPr="00A57F41">
        <w:rPr>
          <w:i/>
          <w:spacing w:val="30"/>
          <w:sz w:val="20"/>
          <w:szCs w:val="20"/>
          <w:u w:val="single"/>
        </w:rPr>
        <w:t xml:space="preserve">Podstawa prawna: </w:t>
      </w:r>
      <w:r w:rsidR="005B0EA1" w:rsidRPr="00A57F41">
        <w:rPr>
          <w:i/>
          <w:spacing w:val="30"/>
          <w:sz w:val="20"/>
          <w:szCs w:val="20"/>
        </w:rPr>
        <w:t xml:space="preserve">Zarządzenie nr </w:t>
      </w:r>
      <w:r w:rsidR="004C589A" w:rsidRPr="00A57F41">
        <w:rPr>
          <w:i/>
          <w:spacing w:val="30"/>
          <w:sz w:val="20"/>
          <w:szCs w:val="20"/>
        </w:rPr>
        <w:t>118</w:t>
      </w:r>
      <w:r w:rsidR="005B0EA1" w:rsidRPr="00A57F41">
        <w:rPr>
          <w:i/>
          <w:spacing w:val="30"/>
          <w:sz w:val="20"/>
          <w:szCs w:val="20"/>
        </w:rPr>
        <w:t>/202</w:t>
      </w:r>
      <w:r w:rsidR="004C589A" w:rsidRPr="00A57F41">
        <w:rPr>
          <w:i/>
          <w:spacing w:val="30"/>
          <w:sz w:val="20"/>
          <w:szCs w:val="20"/>
        </w:rPr>
        <w:t>2</w:t>
      </w:r>
      <w:r w:rsidR="005B0EA1" w:rsidRPr="00A57F41">
        <w:rPr>
          <w:i/>
          <w:spacing w:val="30"/>
          <w:sz w:val="20"/>
          <w:szCs w:val="20"/>
        </w:rPr>
        <w:t xml:space="preserve"> Dyrektora Szpitala Specjalistycznego im.</w:t>
      </w:r>
      <w:r w:rsidR="004C589A" w:rsidRPr="00A57F41">
        <w:rPr>
          <w:i/>
          <w:spacing w:val="30"/>
          <w:sz w:val="20"/>
          <w:szCs w:val="20"/>
        </w:rPr>
        <w:t> </w:t>
      </w:r>
      <w:r w:rsidR="005B0EA1" w:rsidRPr="00A57F41">
        <w:rPr>
          <w:i/>
          <w:spacing w:val="30"/>
          <w:sz w:val="20"/>
          <w:szCs w:val="20"/>
        </w:rPr>
        <w:t xml:space="preserve">Edmunda Biernackiego w Mielcu z dnia </w:t>
      </w:r>
      <w:r w:rsidR="004C589A" w:rsidRPr="00A57F41">
        <w:rPr>
          <w:i/>
          <w:spacing w:val="30"/>
          <w:sz w:val="20"/>
          <w:szCs w:val="20"/>
        </w:rPr>
        <w:t>22</w:t>
      </w:r>
      <w:r w:rsidR="005B0EA1" w:rsidRPr="00A57F41">
        <w:rPr>
          <w:i/>
          <w:spacing w:val="30"/>
          <w:sz w:val="20"/>
          <w:szCs w:val="20"/>
        </w:rPr>
        <w:t xml:space="preserve"> </w:t>
      </w:r>
      <w:r w:rsidR="004C589A" w:rsidRPr="00A57F41">
        <w:rPr>
          <w:i/>
          <w:spacing w:val="30"/>
          <w:sz w:val="20"/>
          <w:szCs w:val="20"/>
        </w:rPr>
        <w:t>lipca</w:t>
      </w:r>
      <w:r w:rsidR="005B0EA1" w:rsidRPr="00A57F41">
        <w:rPr>
          <w:i/>
          <w:spacing w:val="30"/>
          <w:sz w:val="20"/>
          <w:szCs w:val="20"/>
        </w:rPr>
        <w:t xml:space="preserve"> 202</w:t>
      </w:r>
      <w:r w:rsidR="004C589A" w:rsidRPr="00A57F41">
        <w:rPr>
          <w:i/>
          <w:spacing w:val="30"/>
          <w:sz w:val="20"/>
          <w:szCs w:val="20"/>
        </w:rPr>
        <w:t>2</w:t>
      </w:r>
      <w:r w:rsidR="005B0EA1" w:rsidRPr="00A57F41">
        <w:rPr>
          <w:i/>
          <w:spacing w:val="30"/>
          <w:sz w:val="20"/>
          <w:szCs w:val="20"/>
        </w:rPr>
        <w:t xml:space="preserve"> r. w sprawie przyjęcia regulaminu udzielania zamówień publicznych o wartości poniżej kwoty 130.000,00 zł</w:t>
      </w:r>
    </w:p>
    <w:p w14:paraId="142E67D6" w14:textId="77777777" w:rsidR="005A297B" w:rsidRPr="00A57F41" w:rsidRDefault="005A297B" w:rsidP="005A297B">
      <w:pPr>
        <w:jc w:val="both"/>
        <w:rPr>
          <w:i/>
          <w:spacing w:val="30"/>
          <w:sz w:val="10"/>
          <w:szCs w:val="10"/>
        </w:rPr>
      </w:pPr>
    </w:p>
    <w:p w14:paraId="53523C6E" w14:textId="77777777" w:rsidR="001331AA" w:rsidRPr="00A57F41" w:rsidRDefault="001331AA" w:rsidP="00FF6586">
      <w:pPr>
        <w:jc w:val="both"/>
        <w:rPr>
          <w:i/>
          <w:spacing w:val="30"/>
          <w:sz w:val="20"/>
          <w:szCs w:val="20"/>
        </w:rPr>
      </w:pPr>
    </w:p>
    <w:p w14:paraId="14E530F0" w14:textId="77777777" w:rsidR="00B662BA" w:rsidRPr="00A57F41" w:rsidRDefault="00B662BA" w:rsidP="00FF6586">
      <w:pPr>
        <w:jc w:val="both"/>
        <w:rPr>
          <w:i/>
          <w:spacing w:val="30"/>
          <w:sz w:val="20"/>
          <w:szCs w:val="20"/>
        </w:rPr>
      </w:pPr>
    </w:p>
    <w:p w14:paraId="37932D06" w14:textId="77777777" w:rsidR="00C808D9" w:rsidRPr="00A57F41" w:rsidRDefault="00C808D9" w:rsidP="00FF6586">
      <w:pPr>
        <w:jc w:val="both"/>
        <w:rPr>
          <w:i/>
          <w:spacing w:val="30"/>
          <w:sz w:val="20"/>
          <w:szCs w:val="20"/>
        </w:rPr>
        <w:sectPr w:rsidR="00C808D9" w:rsidRPr="00A57F41" w:rsidSect="00AE0DB6">
          <w:footerReference w:type="default" r:id="rId8"/>
          <w:pgSz w:w="11906" w:h="16838"/>
          <w:pgMar w:top="1417" w:right="1274" w:bottom="1417" w:left="1417" w:header="708" w:footer="708" w:gutter="0"/>
          <w:cols w:space="708"/>
          <w:docGrid w:linePitch="360"/>
        </w:sectPr>
      </w:pPr>
    </w:p>
    <w:p w14:paraId="2432FDBF" w14:textId="77777777" w:rsidR="00FF6586" w:rsidRPr="00A57F41" w:rsidRDefault="00FF6586" w:rsidP="00851B47">
      <w:pPr>
        <w:shd w:val="clear" w:color="auto" w:fill="FFFFFF"/>
        <w:rPr>
          <w:b/>
        </w:rPr>
      </w:pPr>
      <w:r w:rsidRPr="00A57F41">
        <w:rPr>
          <w:b/>
        </w:rPr>
        <w:lastRenderedPageBreak/>
        <w:t>ZAMAWIAJĄCY:</w:t>
      </w:r>
    </w:p>
    <w:p w14:paraId="533D5590" w14:textId="77777777" w:rsidR="00FF6586" w:rsidRPr="00A57F41" w:rsidRDefault="00FF6586" w:rsidP="00FF6586">
      <w:pPr>
        <w:spacing w:before="120"/>
        <w:rPr>
          <w:sz w:val="20"/>
          <w:szCs w:val="20"/>
        </w:rPr>
      </w:pPr>
      <w:r w:rsidRPr="00A57F41">
        <w:rPr>
          <w:sz w:val="20"/>
          <w:szCs w:val="20"/>
        </w:rPr>
        <w:t>Nazwa i adres:</w:t>
      </w:r>
    </w:p>
    <w:p w14:paraId="73085298" w14:textId="77777777" w:rsidR="004506B9" w:rsidRPr="00A57F41" w:rsidRDefault="004506B9" w:rsidP="00FF6586">
      <w:pPr>
        <w:spacing w:before="120"/>
        <w:rPr>
          <w:sz w:val="10"/>
          <w:szCs w:val="10"/>
        </w:rPr>
      </w:pPr>
    </w:p>
    <w:p w14:paraId="215596E5" w14:textId="77777777" w:rsidR="00FF6586" w:rsidRPr="00A57F41" w:rsidRDefault="00FF6586" w:rsidP="00722E55">
      <w:pPr>
        <w:ind w:left="708"/>
        <w:rPr>
          <w:sz w:val="20"/>
          <w:szCs w:val="20"/>
        </w:rPr>
      </w:pPr>
      <w:r w:rsidRPr="00A57F41">
        <w:rPr>
          <w:b/>
          <w:sz w:val="20"/>
          <w:szCs w:val="20"/>
        </w:rPr>
        <w:t>Szpital Specjalistyczny im. Edmunda Biernackiego</w:t>
      </w:r>
    </w:p>
    <w:p w14:paraId="6B8A8477" w14:textId="77777777" w:rsidR="00FF6586" w:rsidRPr="00A57F41" w:rsidRDefault="00FF6586" w:rsidP="00722E55">
      <w:pPr>
        <w:ind w:left="708"/>
        <w:rPr>
          <w:sz w:val="20"/>
          <w:szCs w:val="20"/>
        </w:rPr>
      </w:pPr>
      <w:r w:rsidRPr="00A57F41">
        <w:rPr>
          <w:b/>
          <w:sz w:val="20"/>
          <w:szCs w:val="20"/>
        </w:rPr>
        <w:t>ul. Żeromskiego 22</w:t>
      </w:r>
    </w:p>
    <w:p w14:paraId="3C08A8B1" w14:textId="77777777" w:rsidR="00FF6586" w:rsidRPr="00A57F41" w:rsidRDefault="00FF6586" w:rsidP="00722E55">
      <w:pPr>
        <w:ind w:left="708"/>
        <w:rPr>
          <w:b/>
          <w:sz w:val="20"/>
          <w:szCs w:val="20"/>
        </w:rPr>
      </w:pPr>
      <w:r w:rsidRPr="00A57F41">
        <w:rPr>
          <w:b/>
          <w:sz w:val="20"/>
          <w:szCs w:val="20"/>
        </w:rPr>
        <w:t>39-300 Mielec</w:t>
      </w:r>
    </w:p>
    <w:p w14:paraId="333C51AA" w14:textId="77777777" w:rsidR="00C808D9" w:rsidRPr="00A57F41" w:rsidRDefault="00C808D9" w:rsidP="00722E55">
      <w:pPr>
        <w:ind w:left="708"/>
        <w:rPr>
          <w:sz w:val="10"/>
          <w:szCs w:val="10"/>
        </w:rPr>
      </w:pPr>
    </w:p>
    <w:p w14:paraId="2C15A58D" w14:textId="77777777" w:rsidR="00FF6586" w:rsidRPr="00A57F41" w:rsidRDefault="00FF6586" w:rsidP="00722E55">
      <w:pPr>
        <w:ind w:left="708"/>
        <w:rPr>
          <w:sz w:val="20"/>
          <w:szCs w:val="20"/>
        </w:rPr>
      </w:pPr>
      <w:proofErr w:type="spellStart"/>
      <w:r w:rsidRPr="00A57F41">
        <w:rPr>
          <w:b/>
          <w:sz w:val="20"/>
          <w:szCs w:val="20"/>
        </w:rPr>
        <w:t>tel</w:t>
      </w:r>
      <w:proofErr w:type="spellEnd"/>
      <w:r w:rsidRPr="00A57F41">
        <w:rPr>
          <w:b/>
          <w:sz w:val="20"/>
          <w:szCs w:val="20"/>
        </w:rPr>
        <w:t>/fax (17)780-01-46</w:t>
      </w:r>
    </w:p>
    <w:p w14:paraId="557CCDF1" w14:textId="77777777" w:rsidR="00C808D9" w:rsidRPr="00A57F41" w:rsidRDefault="00C808D9" w:rsidP="00722E55">
      <w:pPr>
        <w:ind w:left="708"/>
        <w:rPr>
          <w:b/>
          <w:sz w:val="10"/>
          <w:szCs w:val="10"/>
        </w:rPr>
      </w:pPr>
    </w:p>
    <w:p w14:paraId="2FF5677A" w14:textId="77777777" w:rsidR="00FF6586" w:rsidRPr="00A57F41" w:rsidRDefault="002040C8" w:rsidP="00722E55">
      <w:pPr>
        <w:ind w:left="708"/>
        <w:rPr>
          <w:sz w:val="20"/>
          <w:szCs w:val="20"/>
          <w:lang w:val="en-US"/>
        </w:rPr>
      </w:pPr>
      <w:r w:rsidRPr="00A57F41">
        <w:rPr>
          <w:b/>
          <w:sz w:val="20"/>
          <w:szCs w:val="20"/>
          <w:lang w:val="en-US"/>
        </w:rPr>
        <w:t xml:space="preserve">e-mail: </w:t>
      </w:r>
      <w:r w:rsidR="00FF6586" w:rsidRPr="00A57F41">
        <w:rPr>
          <w:b/>
          <w:sz w:val="20"/>
          <w:szCs w:val="20"/>
          <w:lang w:val="en-US"/>
        </w:rPr>
        <w:t>przetargi@szpital.mielec.pl</w:t>
      </w:r>
    </w:p>
    <w:p w14:paraId="748F6D63" w14:textId="77777777" w:rsidR="00C808D9" w:rsidRPr="00A57F41" w:rsidRDefault="00C808D9" w:rsidP="00722E55">
      <w:pPr>
        <w:ind w:left="708"/>
        <w:rPr>
          <w:b/>
          <w:sz w:val="10"/>
          <w:szCs w:val="10"/>
          <w:lang w:val="en-US"/>
        </w:rPr>
      </w:pPr>
    </w:p>
    <w:p w14:paraId="3D646667" w14:textId="77777777" w:rsidR="002040C8" w:rsidRPr="00A57F41" w:rsidRDefault="002040C8" w:rsidP="00722E55">
      <w:pPr>
        <w:ind w:left="708"/>
        <w:rPr>
          <w:sz w:val="20"/>
          <w:szCs w:val="20"/>
        </w:rPr>
      </w:pPr>
      <w:r w:rsidRPr="00A57F41">
        <w:rPr>
          <w:b/>
          <w:sz w:val="20"/>
          <w:szCs w:val="20"/>
        </w:rPr>
        <w:t>NIP: 817-175-08-93, REGON: 000308637</w:t>
      </w:r>
    </w:p>
    <w:p w14:paraId="4FB94593" w14:textId="77777777" w:rsidR="00722E55" w:rsidRPr="00A57F41" w:rsidRDefault="00722E55" w:rsidP="00E366C4">
      <w:pPr>
        <w:rPr>
          <w:sz w:val="20"/>
          <w:szCs w:val="20"/>
        </w:rPr>
      </w:pPr>
    </w:p>
    <w:p w14:paraId="11AEEF2C" w14:textId="77777777" w:rsidR="00B725EC" w:rsidRPr="00A57F41" w:rsidRDefault="00722E55" w:rsidP="00714737">
      <w:pPr>
        <w:shd w:val="clear" w:color="auto" w:fill="FFFFFF"/>
        <w:suppressAutoHyphens w:val="0"/>
        <w:contextualSpacing/>
        <w:jc w:val="both"/>
        <w:rPr>
          <w:b/>
          <w:sz w:val="20"/>
          <w:szCs w:val="20"/>
          <w:lang w:eastAsia="pl-PL"/>
        </w:rPr>
      </w:pPr>
      <w:r w:rsidRPr="00A57F41">
        <w:rPr>
          <w:b/>
          <w:sz w:val="20"/>
          <w:szCs w:val="20"/>
          <w:lang w:eastAsia="pl-PL"/>
        </w:rPr>
        <w:t xml:space="preserve">Szpital Specjalistyczny im. Edmunda Biernackiego w Mielcu </w:t>
      </w:r>
      <w:r w:rsidR="00C808D9" w:rsidRPr="00A57F41">
        <w:rPr>
          <w:b/>
          <w:sz w:val="20"/>
          <w:szCs w:val="20"/>
          <w:lang w:eastAsia="pl-PL"/>
        </w:rPr>
        <w:t>zaprasza do złożenia</w:t>
      </w:r>
      <w:r w:rsidR="00FF6586" w:rsidRPr="00A57F41">
        <w:rPr>
          <w:b/>
          <w:sz w:val="20"/>
          <w:szCs w:val="20"/>
          <w:lang w:eastAsia="pl-PL"/>
        </w:rPr>
        <w:t xml:space="preserve"> oferty </w:t>
      </w:r>
      <w:r w:rsidRPr="00A57F41">
        <w:rPr>
          <w:b/>
          <w:sz w:val="20"/>
          <w:szCs w:val="20"/>
          <w:lang w:eastAsia="pl-PL"/>
        </w:rPr>
        <w:t xml:space="preserve">cenowej </w:t>
      </w:r>
      <w:r w:rsidR="00FF6586" w:rsidRPr="00A57F41">
        <w:rPr>
          <w:b/>
          <w:sz w:val="20"/>
          <w:szCs w:val="20"/>
          <w:lang w:eastAsia="pl-PL"/>
        </w:rPr>
        <w:t>na poniże</w:t>
      </w:r>
      <w:r w:rsidR="00714737" w:rsidRPr="00A57F41">
        <w:rPr>
          <w:b/>
          <w:sz w:val="20"/>
          <w:szCs w:val="20"/>
          <w:lang w:eastAsia="pl-PL"/>
        </w:rPr>
        <w:t>j opisany przedmiot zamówienia:</w:t>
      </w:r>
    </w:p>
    <w:p w14:paraId="7F1A2B7E" w14:textId="77777777" w:rsidR="00AB738E" w:rsidRPr="00A57F41" w:rsidRDefault="00AB738E" w:rsidP="00714737">
      <w:pPr>
        <w:shd w:val="clear" w:color="auto" w:fill="FFFFFF"/>
        <w:suppressAutoHyphens w:val="0"/>
        <w:contextualSpacing/>
        <w:jc w:val="both"/>
        <w:rPr>
          <w:b/>
          <w:sz w:val="20"/>
          <w:szCs w:val="20"/>
          <w:lang w:eastAsia="pl-PL"/>
        </w:rPr>
      </w:pPr>
    </w:p>
    <w:p w14:paraId="2A03900A" w14:textId="77777777" w:rsidR="00E366C4" w:rsidRPr="00A57F41" w:rsidRDefault="00E366C4" w:rsidP="00E366C4">
      <w:pPr>
        <w:suppressAutoHyphens w:val="0"/>
        <w:ind w:left="426"/>
        <w:contextualSpacing/>
        <w:rPr>
          <w:spacing w:val="30"/>
          <w:sz w:val="10"/>
          <w:szCs w:val="10"/>
        </w:rPr>
      </w:pPr>
    </w:p>
    <w:p w14:paraId="65B98E7F" w14:textId="77777777" w:rsidR="005B0EA1" w:rsidRPr="00A57F41" w:rsidRDefault="00185637" w:rsidP="00F263B8">
      <w:pPr>
        <w:suppressAutoHyphens w:val="0"/>
        <w:ind w:left="426"/>
        <w:contextualSpacing/>
        <w:jc w:val="center"/>
        <w:rPr>
          <w:spacing w:val="30"/>
          <w:sz w:val="20"/>
          <w:szCs w:val="20"/>
        </w:rPr>
      </w:pPr>
      <w:r w:rsidRPr="00A57F41">
        <w:rPr>
          <w:spacing w:val="30"/>
          <w:sz w:val="20"/>
          <w:szCs w:val="20"/>
        </w:rPr>
        <w:t>BEZGOTÓWKOWY ZAKUP PALIW PŁYNNYCH ORAZ DODATKU KATALITYCZNEGO DO PALIW NA POTRZEBY SZPITALA SPECJALISTYCZNEGO IM. EDMUNDA BIERNACKIEGO W MIELCU</w:t>
      </w:r>
    </w:p>
    <w:p w14:paraId="1A9C8730" w14:textId="77777777" w:rsidR="00185637" w:rsidRPr="00A57F41" w:rsidRDefault="00185637" w:rsidP="00F263B8">
      <w:pPr>
        <w:suppressAutoHyphens w:val="0"/>
        <w:ind w:left="426"/>
        <w:contextualSpacing/>
        <w:jc w:val="center"/>
        <w:rPr>
          <w:spacing w:val="30"/>
          <w:sz w:val="20"/>
          <w:szCs w:val="20"/>
        </w:rPr>
      </w:pPr>
    </w:p>
    <w:p w14:paraId="01FB093E" w14:textId="77777777" w:rsidR="00185637" w:rsidRPr="00A57F41" w:rsidRDefault="00185637" w:rsidP="00185637">
      <w:pPr>
        <w:rPr>
          <w:sz w:val="16"/>
          <w:szCs w:val="20"/>
        </w:rPr>
      </w:pPr>
    </w:p>
    <w:p w14:paraId="169E49F8" w14:textId="77777777" w:rsidR="00185637" w:rsidRPr="00A57F41" w:rsidRDefault="00185637" w:rsidP="00B04B20">
      <w:pPr>
        <w:pStyle w:val="Akapitzlist"/>
        <w:numPr>
          <w:ilvl w:val="0"/>
          <w:numId w:val="42"/>
        </w:numPr>
        <w:ind w:left="426"/>
        <w:rPr>
          <w:b/>
          <w:sz w:val="16"/>
          <w:szCs w:val="20"/>
          <w:lang w:eastAsia="pl-PL"/>
        </w:rPr>
      </w:pPr>
      <w:r w:rsidRPr="00A57F41">
        <w:rPr>
          <w:b/>
          <w:sz w:val="20"/>
          <w:lang w:eastAsia="pl-PL"/>
        </w:rPr>
        <w:t>SZCZEGÓŁOWY OPIS PRZEDMIOTU ZAMÓWIENIA:</w:t>
      </w:r>
      <w:r w:rsidRPr="00A57F41">
        <w:rPr>
          <w:b/>
          <w:sz w:val="16"/>
          <w:szCs w:val="20"/>
          <w:lang w:eastAsia="pl-PL"/>
        </w:rPr>
        <w:t xml:space="preserve"> </w:t>
      </w:r>
    </w:p>
    <w:p w14:paraId="51887CA5" w14:textId="77777777" w:rsidR="00185637" w:rsidRPr="00A57F41" w:rsidRDefault="00185637" w:rsidP="00185637">
      <w:pPr>
        <w:rPr>
          <w:b/>
          <w:sz w:val="20"/>
          <w:szCs w:val="20"/>
          <w:lang w:eastAsia="pl-PL"/>
        </w:rPr>
      </w:pPr>
    </w:p>
    <w:p w14:paraId="7C22B6B5" w14:textId="77777777" w:rsidR="00185637" w:rsidRPr="00A57F41" w:rsidRDefault="00185637" w:rsidP="00185637">
      <w:pPr>
        <w:rPr>
          <w:b/>
          <w:sz w:val="20"/>
          <w:szCs w:val="20"/>
          <w:lang w:eastAsia="pl-PL"/>
        </w:rPr>
      </w:pPr>
      <w:r w:rsidRPr="00A57F41">
        <w:rPr>
          <w:b/>
          <w:sz w:val="20"/>
          <w:szCs w:val="20"/>
          <w:lang w:eastAsia="pl-PL"/>
        </w:rPr>
        <w:t>Kod CPV zamówienia:</w:t>
      </w:r>
    </w:p>
    <w:p w14:paraId="5AC825C1" w14:textId="77777777" w:rsidR="00185637" w:rsidRPr="00A57F41" w:rsidRDefault="00185637" w:rsidP="00185637">
      <w:pPr>
        <w:ind w:left="282"/>
        <w:rPr>
          <w:sz w:val="10"/>
          <w:szCs w:val="10"/>
        </w:rPr>
      </w:pPr>
    </w:p>
    <w:p w14:paraId="4B5D3B73" w14:textId="77777777" w:rsidR="00185637" w:rsidRPr="00A57F41" w:rsidRDefault="00185637" w:rsidP="00185637">
      <w:pPr>
        <w:tabs>
          <w:tab w:val="num" w:pos="0"/>
        </w:tabs>
        <w:ind w:left="339"/>
        <w:jc w:val="both"/>
        <w:rPr>
          <w:sz w:val="20"/>
          <w:szCs w:val="20"/>
          <w:lang w:eastAsia="pl-PL"/>
        </w:rPr>
      </w:pPr>
      <w:r w:rsidRPr="00A57F41">
        <w:rPr>
          <w:sz w:val="20"/>
          <w:szCs w:val="20"/>
          <w:lang w:eastAsia="pl-PL"/>
        </w:rPr>
        <w:t>09100000-0 - paliwa</w:t>
      </w:r>
    </w:p>
    <w:p w14:paraId="52BE788D" w14:textId="77777777" w:rsidR="00185637" w:rsidRPr="00A57F41" w:rsidRDefault="00185637" w:rsidP="00185637">
      <w:pPr>
        <w:tabs>
          <w:tab w:val="num" w:pos="0"/>
        </w:tabs>
        <w:ind w:left="339"/>
        <w:jc w:val="both"/>
        <w:rPr>
          <w:sz w:val="20"/>
          <w:szCs w:val="20"/>
          <w:lang w:eastAsia="pl-PL"/>
        </w:rPr>
      </w:pPr>
      <w:r w:rsidRPr="00A57F41">
        <w:rPr>
          <w:sz w:val="20"/>
          <w:szCs w:val="20"/>
          <w:lang w:eastAsia="pl-PL"/>
        </w:rPr>
        <w:t>09134100-8 – olej napędowy,</w:t>
      </w:r>
    </w:p>
    <w:p w14:paraId="7023A7E4" w14:textId="77777777" w:rsidR="00185637" w:rsidRPr="00A57F41" w:rsidRDefault="00185637" w:rsidP="00185637">
      <w:pPr>
        <w:tabs>
          <w:tab w:val="num" w:pos="0"/>
        </w:tabs>
        <w:ind w:left="339"/>
        <w:jc w:val="both"/>
        <w:rPr>
          <w:sz w:val="20"/>
          <w:szCs w:val="20"/>
          <w:lang w:eastAsia="pl-PL"/>
        </w:rPr>
      </w:pPr>
      <w:r w:rsidRPr="00A57F41">
        <w:rPr>
          <w:sz w:val="20"/>
          <w:szCs w:val="20"/>
          <w:lang w:eastAsia="pl-PL"/>
        </w:rPr>
        <w:t>09132100-4 – benzyna bezołowiowa</w:t>
      </w:r>
    </w:p>
    <w:p w14:paraId="22ECBA89" w14:textId="77777777" w:rsidR="00185637" w:rsidRPr="00A57F41" w:rsidRDefault="00185637" w:rsidP="00185637">
      <w:pPr>
        <w:suppressAutoHyphens w:val="0"/>
        <w:ind w:left="360"/>
        <w:rPr>
          <w:sz w:val="10"/>
          <w:szCs w:val="10"/>
          <w:lang w:eastAsia="pl-PL"/>
        </w:rPr>
      </w:pPr>
    </w:p>
    <w:p w14:paraId="6EBCD20A" w14:textId="77777777" w:rsidR="00185637" w:rsidRPr="00A57F41" w:rsidRDefault="00185637" w:rsidP="00944C29">
      <w:pPr>
        <w:pStyle w:val="Tekstpodstawowy"/>
        <w:widowControl/>
        <w:numPr>
          <w:ilvl w:val="0"/>
          <w:numId w:val="18"/>
        </w:numPr>
        <w:spacing w:after="0"/>
        <w:ind w:left="284" w:hanging="284"/>
        <w:rPr>
          <w:color w:val="auto"/>
          <w:sz w:val="20"/>
        </w:rPr>
      </w:pPr>
      <w:r w:rsidRPr="00A57F41">
        <w:rPr>
          <w:color w:val="auto"/>
          <w:sz w:val="20"/>
        </w:rPr>
        <w:t>Przedmiot zamówienia obejmuje bezgotówkowy zakup paliw płynnych oraz dodatku katalitycznego do paliw całodobowo w każdy dzień tygodnia i święta do pojazdów samochodowych oraz paliw płynnych do agregatu prądotwórczego, ciągnika i do kosiarek będących w posiadaniu Zamawiającego. Sprzedaż będzie dokonywana na stacjach paliw na podstawie kart elektronicznych:</w:t>
      </w:r>
    </w:p>
    <w:p w14:paraId="5CD2B348" w14:textId="77777777" w:rsidR="00185637" w:rsidRPr="00A57F41" w:rsidRDefault="00185637" w:rsidP="00185637">
      <w:pPr>
        <w:jc w:val="both"/>
        <w:rPr>
          <w:sz w:val="20"/>
          <w:szCs w:val="20"/>
        </w:rPr>
      </w:pPr>
    </w:p>
    <w:tbl>
      <w:tblPr>
        <w:tblW w:w="9072" w:type="dxa"/>
        <w:tblCellSpacing w:w="0" w:type="dxa"/>
        <w:tblInd w:w="72" w:type="dxa"/>
        <w:tblCellMar>
          <w:top w:w="60" w:type="dxa"/>
          <w:left w:w="60" w:type="dxa"/>
          <w:bottom w:w="60" w:type="dxa"/>
          <w:right w:w="60" w:type="dxa"/>
        </w:tblCellMar>
        <w:tblLook w:val="04A0" w:firstRow="1" w:lastRow="0" w:firstColumn="1" w:lastColumn="0" w:noHBand="0" w:noVBand="1"/>
      </w:tblPr>
      <w:tblGrid>
        <w:gridCol w:w="851"/>
        <w:gridCol w:w="6237"/>
        <w:gridCol w:w="992"/>
        <w:gridCol w:w="992"/>
      </w:tblGrid>
      <w:tr w:rsidR="00A57F41" w:rsidRPr="00A57F41" w14:paraId="0B35DBE5" w14:textId="77777777" w:rsidTr="00123026">
        <w:trPr>
          <w:tblCellSpacing w:w="0" w:type="dxa"/>
        </w:trPr>
        <w:tc>
          <w:tcPr>
            <w:tcW w:w="851" w:type="dxa"/>
            <w:tcBorders>
              <w:top w:val="single" w:sz="6" w:space="0" w:color="000000"/>
              <w:left w:val="single" w:sz="6" w:space="0" w:color="000000"/>
              <w:bottom w:val="single" w:sz="6" w:space="0" w:color="000000"/>
              <w:right w:val="nil"/>
            </w:tcBorders>
            <w:shd w:val="clear" w:color="auto" w:fill="BFBFBF"/>
            <w:tcMar>
              <w:top w:w="57" w:type="dxa"/>
              <w:left w:w="57" w:type="dxa"/>
              <w:bottom w:w="57" w:type="dxa"/>
              <w:right w:w="0" w:type="dxa"/>
            </w:tcMar>
            <w:hideMark/>
          </w:tcPr>
          <w:p w14:paraId="1A34AF7E" w14:textId="77777777" w:rsidR="00185637" w:rsidRPr="00A57F41" w:rsidRDefault="00185637" w:rsidP="00123026">
            <w:pPr>
              <w:jc w:val="center"/>
              <w:rPr>
                <w:b/>
                <w:sz w:val="20"/>
                <w:szCs w:val="20"/>
              </w:rPr>
            </w:pPr>
            <w:r w:rsidRPr="00A57F41">
              <w:rPr>
                <w:b/>
                <w:sz w:val="20"/>
                <w:szCs w:val="20"/>
              </w:rPr>
              <w:t>L. p.</w:t>
            </w:r>
          </w:p>
        </w:tc>
        <w:tc>
          <w:tcPr>
            <w:tcW w:w="6237" w:type="dxa"/>
            <w:tcBorders>
              <w:top w:val="single" w:sz="6" w:space="0" w:color="000000"/>
              <w:left w:val="single" w:sz="6" w:space="0" w:color="000000"/>
              <w:bottom w:val="single" w:sz="6" w:space="0" w:color="000000"/>
              <w:right w:val="nil"/>
            </w:tcBorders>
            <w:shd w:val="clear" w:color="auto" w:fill="BFBFBF"/>
            <w:tcMar>
              <w:top w:w="57" w:type="dxa"/>
              <w:left w:w="57" w:type="dxa"/>
              <w:bottom w:w="57" w:type="dxa"/>
              <w:right w:w="0" w:type="dxa"/>
            </w:tcMar>
            <w:hideMark/>
          </w:tcPr>
          <w:p w14:paraId="723D428C" w14:textId="77777777" w:rsidR="00185637" w:rsidRPr="00A57F41" w:rsidRDefault="00185637" w:rsidP="00123026">
            <w:pPr>
              <w:jc w:val="center"/>
              <w:rPr>
                <w:b/>
                <w:sz w:val="20"/>
                <w:szCs w:val="20"/>
              </w:rPr>
            </w:pPr>
            <w:r w:rsidRPr="00A57F41">
              <w:rPr>
                <w:b/>
                <w:sz w:val="20"/>
                <w:szCs w:val="20"/>
              </w:rPr>
              <w:t>Wykaz produktów do postępowania</w:t>
            </w:r>
          </w:p>
        </w:tc>
        <w:tc>
          <w:tcPr>
            <w:tcW w:w="992" w:type="dxa"/>
            <w:tcBorders>
              <w:top w:val="single" w:sz="6" w:space="0" w:color="000000"/>
              <w:left w:val="single" w:sz="6" w:space="0" w:color="000000"/>
              <w:bottom w:val="single" w:sz="6" w:space="0" w:color="000000"/>
              <w:right w:val="nil"/>
            </w:tcBorders>
            <w:shd w:val="clear" w:color="auto" w:fill="BFBFBF"/>
            <w:tcMar>
              <w:top w:w="57" w:type="dxa"/>
              <w:left w:w="57" w:type="dxa"/>
              <w:bottom w:w="57" w:type="dxa"/>
              <w:right w:w="0" w:type="dxa"/>
            </w:tcMar>
            <w:hideMark/>
          </w:tcPr>
          <w:p w14:paraId="332EE388" w14:textId="77777777" w:rsidR="00185637" w:rsidRPr="00A57F41" w:rsidRDefault="00185637" w:rsidP="00123026">
            <w:pPr>
              <w:jc w:val="center"/>
              <w:rPr>
                <w:b/>
                <w:sz w:val="20"/>
                <w:szCs w:val="20"/>
              </w:rPr>
            </w:pPr>
            <w:r w:rsidRPr="00A57F41">
              <w:rPr>
                <w:b/>
                <w:sz w:val="20"/>
                <w:szCs w:val="20"/>
              </w:rPr>
              <w:t>J. m.</w:t>
            </w:r>
          </w:p>
        </w:tc>
        <w:tc>
          <w:tcPr>
            <w:tcW w:w="992" w:type="dxa"/>
            <w:tcBorders>
              <w:top w:val="single" w:sz="6" w:space="0" w:color="000000"/>
              <w:left w:val="single" w:sz="6" w:space="0" w:color="000000"/>
              <w:bottom w:val="single" w:sz="6" w:space="0" w:color="000000"/>
              <w:right w:val="single" w:sz="6" w:space="0" w:color="000000"/>
            </w:tcBorders>
            <w:shd w:val="clear" w:color="auto" w:fill="BFBFBF"/>
            <w:tcMar>
              <w:top w:w="57" w:type="dxa"/>
              <w:left w:w="57" w:type="dxa"/>
              <w:bottom w:w="57" w:type="dxa"/>
              <w:right w:w="57" w:type="dxa"/>
            </w:tcMar>
            <w:hideMark/>
          </w:tcPr>
          <w:p w14:paraId="28DB96D3" w14:textId="77777777" w:rsidR="00185637" w:rsidRPr="00A57F41" w:rsidRDefault="00185637" w:rsidP="00123026">
            <w:pPr>
              <w:jc w:val="center"/>
              <w:rPr>
                <w:b/>
                <w:sz w:val="20"/>
                <w:szCs w:val="20"/>
              </w:rPr>
            </w:pPr>
            <w:r w:rsidRPr="00A57F41">
              <w:rPr>
                <w:b/>
                <w:sz w:val="20"/>
                <w:szCs w:val="20"/>
              </w:rPr>
              <w:t>Ilość</w:t>
            </w:r>
          </w:p>
        </w:tc>
      </w:tr>
      <w:tr w:rsidR="00A57F41" w:rsidRPr="00A57F41" w14:paraId="012DC7BE" w14:textId="77777777" w:rsidTr="00123026">
        <w:trPr>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14:paraId="2C419F5C" w14:textId="77777777" w:rsidR="00185637" w:rsidRPr="00A57F41" w:rsidRDefault="00185637" w:rsidP="00123026">
            <w:pPr>
              <w:jc w:val="both"/>
              <w:rPr>
                <w:sz w:val="20"/>
                <w:szCs w:val="20"/>
              </w:rPr>
            </w:pPr>
            <w:r w:rsidRPr="00A57F41">
              <w:rPr>
                <w:sz w:val="20"/>
                <w:szCs w:val="20"/>
              </w:rPr>
              <w:t>1.</w:t>
            </w:r>
          </w:p>
        </w:tc>
        <w:tc>
          <w:tcPr>
            <w:tcW w:w="623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6C8B449E" w14:textId="77777777" w:rsidR="00185637" w:rsidRPr="00A57F41" w:rsidRDefault="00185637" w:rsidP="00123026">
            <w:pPr>
              <w:jc w:val="both"/>
              <w:rPr>
                <w:sz w:val="20"/>
                <w:szCs w:val="20"/>
              </w:rPr>
            </w:pPr>
            <w:r w:rsidRPr="00A57F41">
              <w:rPr>
                <w:sz w:val="20"/>
                <w:szCs w:val="20"/>
              </w:rPr>
              <w:t>Benzyna bezołowiowa 95</w:t>
            </w:r>
          </w:p>
        </w:tc>
        <w:tc>
          <w:tcPr>
            <w:tcW w:w="992" w:type="dxa"/>
            <w:tcBorders>
              <w:top w:val="nil"/>
              <w:left w:val="single" w:sz="6" w:space="0" w:color="000000"/>
              <w:bottom w:val="single" w:sz="6" w:space="0" w:color="000000"/>
              <w:right w:val="nil"/>
            </w:tcBorders>
            <w:tcMar>
              <w:top w:w="0" w:type="dxa"/>
              <w:left w:w="57" w:type="dxa"/>
              <w:bottom w:w="57" w:type="dxa"/>
              <w:right w:w="0" w:type="dxa"/>
            </w:tcMar>
          </w:tcPr>
          <w:p w14:paraId="35D44414" w14:textId="77777777" w:rsidR="00185637" w:rsidRPr="00A57F41" w:rsidRDefault="00185637" w:rsidP="00123026">
            <w:pPr>
              <w:jc w:val="center"/>
              <w:rPr>
                <w:sz w:val="20"/>
                <w:szCs w:val="20"/>
              </w:rPr>
            </w:pPr>
            <w:r w:rsidRPr="00A57F41">
              <w:rPr>
                <w:sz w:val="20"/>
                <w:szCs w:val="20"/>
              </w:rPr>
              <w:t>litr</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2B4495A6" w14:textId="77777777" w:rsidR="00185637" w:rsidRPr="00A57F41" w:rsidRDefault="00185637" w:rsidP="00123026">
            <w:pPr>
              <w:jc w:val="center"/>
              <w:rPr>
                <w:sz w:val="20"/>
                <w:szCs w:val="20"/>
              </w:rPr>
            </w:pPr>
            <w:r w:rsidRPr="00A57F41">
              <w:rPr>
                <w:sz w:val="20"/>
                <w:szCs w:val="20"/>
              </w:rPr>
              <w:t>700</w:t>
            </w:r>
          </w:p>
        </w:tc>
      </w:tr>
      <w:tr w:rsidR="00A57F41" w:rsidRPr="00A57F41" w14:paraId="22849AC4" w14:textId="77777777" w:rsidTr="00123026">
        <w:trPr>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14:paraId="54546D9C" w14:textId="77777777" w:rsidR="00185637" w:rsidRPr="00A57F41" w:rsidRDefault="00185637" w:rsidP="00123026">
            <w:pPr>
              <w:jc w:val="both"/>
              <w:rPr>
                <w:sz w:val="20"/>
                <w:szCs w:val="20"/>
              </w:rPr>
            </w:pPr>
            <w:r w:rsidRPr="00A57F41">
              <w:rPr>
                <w:sz w:val="20"/>
                <w:szCs w:val="20"/>
              </w:rPr>
              <w:t>2.</w:t>
            </w:r>
          </w:p>
        </w:tc>
        <w:tc>
          <w:tcPr>
            <w:tcW w:w="623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45FDCC3E" w14:textId="77777777" w:rsidR="00185637" w:rsidRPr="00A57F41" w:rsidRDefault="00185637" w:rsidP="00123026">
            <w:pPr>
              <w:jc w:val="both"/>
              <w:rPr>
                <w:sz w:val="20"/>
                <w:szCs w:val="20"/>
              </w:rPr>
            </w:pPr>
            <w:r w:rsidRPr="00A57F41">
              <w:rPr>
                <w:sz w:val="20"/>
                <w:szCs w:val="20"/>
              </w:rPr>
              <w:t>Olej napędowy</w:t>
            </w:r>
          </w:p>
        </w:tc>
        <w:tc>
          <w:tcPr>
            <w:tcW w:w="992" w:type="dxa"/>
            <w:tcBorders>
              <w:top w:val="nil"/>
              <w:left w:val="single" w:sz="6" w:space="0" w:color="000000"/>
              <w:bottom w:val="single" w:sz="6" w:space="0" w:color="000000"/>
              <w:right w:val="nil"/>
            </w:tcBorders>
            <w:tcMar>
              <w:top w:w="0" w:type="dxa"/>
              <w:left w:w="57" w:type="dxa"/>
              <w:bottom w:w="57" w:type="dxa"/>
              <w:right w:w="0" w:type="dxa"/>
            </w:tcMar>
          </w:tcPr>
          <w:p w14:paraId="34915245" w14:textId="77777777" w:rsidR="00185637" w:rsidRPr="00A57F41" w:rsidRDefault="00185637" w:rsidP="00123026">
            <w:pPr>
              <w:jc w:val="center"/>
              <w:rPr>
                <w:sz w:val="20"/>
                <w:szCs w:val="20"/>
              </w:rPr>
            </w:pPr>
            <w:r w:rsidRPr="00A57F41">
              <w:rPr>
                <w:sz w:val="20"/>
                <w:szCs w:val="20"/>
              </w:rPr>
              <w:t>litr</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60E028C" w14:textId="77777777" w:rsidR="00185637" w:rsidRPr="00A57F41" w:rsidRDefault="00185637" w:rsidP="00123026">
            <w:pPr>
              <w:jc w:val="center"/>
              <w:rPr>
                <w:sz w:val="20"/>
                <w:szCs w:val="20"/>
              </w:rPr>
            </w:pPr>
            <w:r w:rsidRPr="00A57F41">
              <w:rPr>
                <w:sz w:val="20"/>
                <w:szCs w:val="20"/>
              </w:rPr>
              <w:t>23 000</w:t>
            </w:r>
          </w:p>
        </w:tc>
      </w:tr>
      <w:tr w:rsidR="00185637" w:rsidRPr="00A57F41" w14:paraId="23D998A9" w14:textId="77777777" w:rsidTr="00123026">
        <w:trPr>
          <w:tblCellSpacing w:w="0" w:type="dxa"/>
        </w:trPr>
        <w:tc>
          <w:tcPr>
            <w:tcW w:w="851" w:type="dxa"/>
            <w:tcBorders>
              <w:top w:val="nil"/>
              <w:left w:val="single" w:sz="6" w:space="0" w:color="000000"/>
              <w:bottom w:val="single" w:sz="6" w:space="0" w:color="000000"/>
              <w:right w:val="nil"/>
            </w:tcBorders>
            <w:tcMar>
              <w:top w:w="0" w:type="dxa"/>
              <w:left w:w="57" w:type="dxa"/>
              <w:bottom w:w="57" w:type="dxa"/>
              <w:right w:w="0" w:type="dxa"/>
            </w:tcMar>
            <w:hideMark/>
          </w:tcPr>
          <w:p w14:paraId="543205E0" w14:textId="77777777" w:rsidR="00185637" w:rsidRPr="00A57F41" w:rsidRDefault="00185637" w:rsidP="00123026">
            <w:pPr>
              <w:jc w:val="both"/>
              <w:rPr>
                <w:sz w:val="20"/>
                <w:szCs w:val="20"/>
              </w:rPr>
            </w:pPr>
            <w:r w:rsidRPr="00A57F41">
              <w:rPr>
                <w:sz w:val="20"/>
                <w:szCs w:val="20"/>
              </w:rPr>
              <w:t>3.</w:t>
            </w:r>
          </w:p>
        </w:tc>
        <w:tc>
          <w:tcPr>
            <w:tcW w:w="6237" w:type="dxa"/>
            <w:tcBorders>
              <w:top w:val="nil"/>
              <w:left w:val="single" w:sz="6" w:space="0" w:color="000000"/>
              <w:bottom w:val="single" w:sz="6" w:space="0" w:color="000000"/>
              <w:right w:val="nil"/>
            </w:tcBorders>
            <w:tcMar>
              <w:top w:w="0" w:type="dxa"/>
              <w:left w:w="57" w:type="dxa"/>
              <w:bottom w:w="57" w:type="dxa"/>
              <w:right w:w="0" w:type="dxa"/>
            </w:tcMar>
            <w:vAlign w:val="center"/>
          </w:tcPr>
          <w:p w14:paraId="1E1856D1" w14:textId="77777777" w:rsidR="00185637" w:rsidRPr="00A57F41" w:rsidRDefault="00185637" w:rsidP="00123026">
            <w:pPr>
              <w:jc w:val="both"/>
              <w:rPr>
                <w:sz w:val="20"/>
                <w:szCs w:val="20"/>
              </w:rPr>
            </w:pPr>
            <w:r w:rsidRPr="00A57F41">
              <w:rPr>
                <w:sz w:val="20"/>
                <w:szCs w:val="20"/>
              </w:rPr>
              <w:t>Dodatek katalityczny do paliw (</w:t>
            </w:r>
            <w:proofErr w:type="spellStart"/>
            <w:r w:rsidRPr="00A57F41">
              <w:rPr>
                <w:sz w:val="20"/>
                <w:szCs w:val="20"/>
              </w:rPr>
              <w:t>AdBlue</w:t>
            </w:r>
            <w:proofErr w:type="spellEnd"/>
            <w:r w:rsidRPr="00A57F41">
              <w:rPr>
                <w:sz w:val="20"/>
                <w:szCs w:val="20"/>
              </w:rPr>
              <w:t>)</w:t>
            </w:r>
          </w:p>
        </w:tc>
        <w:tc>
          <w:tcPr>
            <w:tcW w:w="992" w:type="dxa"/>
            <w:tcBorders>
              <w:top w:val="nil"/>
              <w:left w:val="single" w:sz="6" w:space="0" w:color="000000"/>
              <w:bottom w:val="single" w:sz="6" w:space="0" w:color="000000"/>
              <w:right w:val="nil"/>
            </w:tcBorders>
            <w:tcMar>
              <w:top w:w="0" w:type="dxa"/>
              <w:left w:w="57" w:type="dxa"/>
              <w:bottom w:w="57" w:type="dxa"/>
              <w:right w:w="0" w:type="dxa"/>
            </w:tcMar>
          </w:tcPr>
          <w:p w14:paraId="26C74DBE" w14:textId="77777777" w:rsidR="00185637" w:rsidRPr="00A57F41" w:rsidRDefault="00185637" w:rsidP="00123026">
            <w:pPr>
              <w:jc w:val="center"/>
              <w:rPr>
                <w:sz w:val="20"/>
                <w:szCs w:val="20"/>
              </w:rPr>
            </w:pPr>
            <w:r w:rsidRPr="00A57F41">
              <w:rPr>
                <w:sz w:val="20"/>
                <w:szCs w:val="20"/>
              </w:rPr>
              <w:t>litr</w:t>
            </w:r>
          </w:p>
        </w:tc>
        <w:tc>
          <w:tcPr>
            <w:tcW w:w="992"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46FE463E" w14:textId="77777777" w:rsidR="00185637" w:rsidRPr="00A57F41" w:rsidRDefault="00185637" w:rsidP="00123026">
            <w:pPr>
              <w:jc w:val="center"/>
              <w:rPr>
                <w:sz w:val="20"/>
                <w:szCs w:val="20"/>
              </w:rPr>
            </w:pPr>
            <w:r w:rsidRPr="00A57F41">
              <w:rPr>
                <w:sz w:val="20"/>
                <w:szCs w:val="20"/>
              </w:rPr>
              <w:t>120</w:t>
            </w:r>
          </w:p>
        </w:tc>
      </w:tr>
    </w:tbl>
    <w:p w14:paraId="6DC24097" w14:textId="77777777" w:rsidR="00185637" w:rsidRPr="00A57F41" w:rsidRDefault="00185637" w:rsidP="00185637">
      <w:pPr>
        <w:jc w:val="both"/>
        <w:rPr>
          <w:sz w:val="20"/>
          <w:szCs w:val="20"/>
        </w:rPr>
      </w:pPr>
    </w:p>
    <w:p w14:paraId="2B8CD6B0" w14:textId="77777777" w:rsidR="00745AA4" w:rsidRPr="00745AA4" w:rsidRDefault="00745AA4" w:rsidP="00745AA4">
      <w:pPr>
        <w:numPr>
          <w:ilvl w:val="0"/>
          <w:numId w:val="44"/>
        </w:numPr>
        <w:tabs>
          <w:tab w:val="clear" w:pos="720"/>
        </w:tabs>
        <w:ind w:left="426"/>
        <w:jc w:val="both"/>
        <w:rPr>
          <w:rFonts w:eastAsia="Calibri"/>
          <w:sz w:val="20"/>
          <w:szCs w:val="20"/>
          <w:lang w:eastAsia="pl-PL"/>
        </w:rPr>
      </w:pPr>
      <w:r w:rsidRPr="00745AA4">
        <w:rPr>
          <w:rFonts w:eastAsia="Calibri"/>
          <w:sz w:val="20"/>
          <w:szCs w:val="20"/>
          <w:lang w:eastAsia="pl-PL"/>
        </w:rPr>
        <w:t>Szczegółowe warunki zamówienia:</w:t>
      </w:r>
    </w:p>
    <w:p w14:paraId="5514E711" w14:textId="1FA9D4F7" w:rsidR="00745AA4" w:rsidRPr="00745AA4" w:rsidRDefault="00745AA4" w:rsidP="00745AA4">
      <w:pPr>
        <w:numPr>
          <w:ilvl w:val="0"/>
          <w:numId w:val="45"/>
        </w:numPr>
        <w:tabs>
          <w:tab w:val="clear" w:pos="720"/>
        </w:tabs>
        <w:jc w:val="both"/>
        <w:rPr>
          <w:rFonts w:eastAsia="Calibri"/>
          <w:sz w:val="20"/>
          <w:szCs w:val="20"/>
          <w:lang w:eastAsia="pl-PL"/>
        </w:rPr>
      </w:pPr>
      <w:r w:rsidRPr="00745AA4">
        <w:rPr>
          <w:rFonts w:eastAsia="Calibri"/>
          <w:sz w:val="20"/>
          <w:szCs w:val="20"/>
          <w:lang w:eastAsia="pl-PL"/>
        </w:rPr>
        <w:t>Zakup z bezpośrednim tankowaniem oleju napędowego</w:t>
      </w:r>
      <w:r w:rsidRPr="00BF4B24">
        <w:rPr>
          <w:rFonts w:eastAsia="Calibri"/>
          <w:sz w:val="20"/>
          <w:szCs w:val="20"/>
          <w:lang w:eastAsia="pl-PL"/>
        </w:rPr>
        <w:t xml:space="preserve">, benzyny oraz dodatku </w:t>
      </w:r>
      <w:r w:rsidRPr="00745AA4">
        <w:rPr>
          <w:rFonts w:eastAsia="Calibri"/>
          <w:sz w:val="20"/>
          <w:szCs w:val="20"/>
          <w:lang w:eastAsia="pl-PL"/>
        </w:rPr>
        <w:t>katalitycznego do paliw do samochodów służbowych Zamawiającego oraz tankowanie oleju napędowego i benzyny bezpośrednio do beczki dla urządzeń do utrzymania porządku, na stacjach paliw Wykonawcy.</w:t>
      </w:r>
    </w:p>
    <w:p w14:paraId="1DF15BCF"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Zamawiający wymaga aby Wykonawca posiadał min. 1 stację paliw w odległości drogowej do 5 km od siedziby Zamawiającego, która znajduje się przy ul. Żeromskiego 22 w Mielcu. Po podpisaniu umowy Wykonawca przedstawi mapę (wykaz) rozmieszczenia stacji na obszarze Polski wraz z adresami.</w:t>
      </w:r>
    </w:p>
    <w:p w14:paraId="4F5BC580"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 xml:space="preserve">Zakup paliwa oraz dodatku katalitycznego będzie realizowany każdorazowo w formie transakcji bezgotówkowej, przy użyciu elektronicznych kart, zwanych dalej „kartami paliwowymi”, które zostaną wydane Zamawiającemu przez Wykonawcę bez dodatkowych opłat. Wykonawca wystawi Zamawiającemu karty zabezpieczone kodem dla każdego pojazdu służbowego zamawiającego, wymienionego w załączniku do umowy oraz 2 sztuk kart wystawionych na imię i nazwisko osób wskazanych przez Zamawiającego jako upoważnionych użytkowników zabezpieczone kodem dla każdej upoważnionej osoby. </w:t>
      </w:r>
    </w:p>
    <w:p w14:paraId="0EB4AD46"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 xml:space="preserve">W przypadku zwiększenia ilości posiadanych samochodów, wymiany samochodów lub kradzieży, zmiany osoby upoważnionej w przypadku kart wystawionych na imię i nazwisko, utraty, zniszczenia karty przez Zamawiającego Wykonawca zapewni natychmiastową blokadę tej karty oraz bezzwłocznie wyda kartę dodatkową lub zamienną. Koszt wydania karty zamiennej nastąpi zgodnie z cennikiem obowiązującym u Wykonawcy, nie więcej niż 15 zł netto, natomiast koszt wydania karty dodatkowej w przypadku zwiększenia ilości samochodów Zamawiającego nastąpi bezpłatnie. </w:t>
      </w:r>
    </w:p>
    <w:p w14:paraId="44680DE0" w14:textId="79B2B15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lastRenderedPageBreak/>
        <w:t>Wykonawca zobowiązany jest do prowadzenia: w przypadku pojazdów - ewidencji zakupionego paliwa i dodatku katalitycznego z podaniem daty i miejsca tankowania, rodzaju, ilości i wartości pobranego paliwa i dodatku katalitycznego, numeru rejestracyjnego pojazdu, stanu licznika pojazdu, nr karty paliwowej</w:t>
      </w:r>
      <w:r w:rsidR="00260525">
        <w:rPr>
          <w:rFonts w:eastAsia="Calibri"/>
          <w:sz w:val="20"/>
          <w:szCs w:val="20"/>
          <w:lang w:eastAsia="pl-PL"/>
        </w:rPr>
        <w:t>;</w:t>
      </w:r>
      <w:r w:rsidRPr="00745AA4">
        <w:rPr>
          <w:rFonts w:eastAsia="Calibri"/>
          <w:sz w:val="20"/>
          <w:szCs w:val="20"/>
          <w:lang w:eastAsia="pl-PL"/>
        </w:rPr>
        <w:t xml:space="preserve"> w przypadku beczki - ewidencji zakupionego paliwa, daty i miejsca tankowania, rodzaju, ilości i wartości pobranego paliwa. Tankowanie paliwa</w:t>
      </w:r>
      <w:r w:rsidR="00260525">
        <w:rPr>
          <w:rFonts w:eastAsia="Calibri"/>
          <w:sz w:val="20"/>
          <w:szCs w:val="20"/>
          <w:lang w:eastAsia="pl-PL"/>
        </w:rPr>
        <w:t xml:space="preserve"> do beczki wyłącznie na nr kart</w:t>
      </w:r>
      <w:r w:rsidRPr="00745AA4">
        <w:rPr>
          <w:rFonts w:eastAsia="Calibri"/>
          <w:sz w:val="20"/>
          <w:szCs w:val="20"/>
          <w:lang w:eastAsia="pl-PL"/>
        </w:rPr>
        <w:t xml:space="preserve"> paliwowych wystawionych na imię i nazwisko osób wskazanych przez Zamawiającego jako upoważnionych użytkowników zabezpieczone kodem dla każdej upoważnionej osoby (2 szt. kart jak w pkt. 3). </w:t>
      </w:r>
    </w:p>
    <w:p w14:paraId="66E93419"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Wielkość przedmiotu zamówienia oraz wartość umowy może ulec zmianie, stosownie do faktycznych potrzeb Zamawiającego, przy zachowaniu upustów podanych w ofercie.</w:t>
      </w:r>
    </w:p>
    <w:p w14:paraId="1B80883D"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Cena za zakup 1 l benzyny bezołowiowej E –95, 1 l oleju napędowego oraz dodatku katalitycznego do paliwa będzie zmienna i wynikać będzie z ceny sprzedaży w momencie realizacji transakcji na danej stacji pomniejszonej o zaoferowany stały rabat.</w:t>
      </w:r>
    </w:p>
    <w:p w14:paraId="2CF747E1"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Wykonawca zagwarantuje, że paliwa posiadać będą własności fizykochemiczne gwarantujące odpowiednią jakość oraz spełniać będą wymagania określone przepisami i obowiązującymi normami.</w:t>
      </w:r>
    </w:p>
    <w:p w14:paraId="258D53AA"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W przypadku, gdy Wykonawca posiada więcej niż jedną stację umożliwi Zamawiającemu korzystanie z całej sieci stacji paliw.</w:t>
      </w:r>
    </w:p>
    <w:p w14:paraId="39CF5AD4"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Paliwa będące przedmiotem zamówienia muszą spełniać wymagania określone w Rozporządzeniu Ministra Gospodarki z dnia 9 październik 2015 r. w sprawie wymagań jakościowych dla paliw ciekłych.</w:t>
      </w:r>
    </w:p>
    <w:p w14:paraId="62DC4816" w14:textId="77777777" w:rsidR="00745AA4" w:rsidRPr="00745AA4" w:rsidRDefault="00745AA4" w:rsidP="00745AA4">
      <w:pPr>
        <w:numPr>
          <w:ilvl w:val="0"/>
          <w:numId w:val="45"/>
        </w:numPr>
        <w:jc w:val="both"/>
        <w:rPr>
          <w:rFonts w:eastAsia="Calibri"/>
          <w:sz w:val="20"/>
          <w:szCs w:val="20"/>
          <w:lang w:eastAsia="pl-PL"/>
        </w:rPr>
      </w:pPr>
      <w:r w:rsidRPr="00745AA4">
        <w:rPr>
          <w:rFonts w:eastAsia="Calibri"/>
          <w:sz w:val="20"/>
          <w:szCs w:val="20"/>
          <w:lang w:eastAsia="pl-PL"/>
        </w:rPr>
        <w:t>Stacje benzynowe posiadane przez Wykonawcę muszą spełniać wymogi określone w Rozporządzeniu Ministra Klimatu i Środowiska z dnia 24 lipca 2023r. w sprawie warunków technicznych, jakim powinny odpowiadać bazy i stacje paliw płynnych, bazy i stacje gazu płynnego, rurociągi przesyłowe dalekosiężne służące do transportu ropy naftowej i produktów naftowych i ich usytuowanie.</w:t>
      </w:r>
    </w:p>
    <w:p w14:paraId="7D1FAE4F" w14:textId="77777777" w:rsidR="00185637" w:rsidRPr="00A57F41" w:rsidRDefault="00185637" w:rsidP="00185637">
      <w:pPr>
        <w:jc w:val="both"/>
        <w:rPr>
          <w:rFonts w:cs="Calibri"/>
          <w:kern w:val="1"/>
          <w:sz w:val="20"/>
          <w:szCs w:val="20"/>
          <w:lang w:eastAsia="ar-SA"/>
        </w:rPr>
      </w:pPr>
    </w:p>
    <w:p w14:paraId="436F04CF" w14:textId="77777777" w:rsidR="00185637" w:rsidRPr="00A57F41" w:rsidRDefault="00185637" w:rsidP="00944C29">
      <w:pPr>
        <w:numPr>
          <w:ilvl w:val="0"/>
          <w:numId w:val="18"/>
        </w:numPr>
        <w:ind w:left="284" w:hanging="284"/>
        <w:jc w:val="both"/>
        <w:rPr>
          <w:rFonts w:cs="Calibri"/>
          <w:kern w:val="1"/>
          <w:sz w:val="20"/>
          <w:szCs w:val="20"/>
          <w:lang w:eastAsia="ar-SA"/>
        </w:rPr>
      </w:pPr>
      <w:r w:rsidRPr="00A57F41">
        <w:rPr>
          <w:rFonts w:cs="Calibri"/>
          <w:kern w:val="1"/>
          <w:sz w:val="20"/>
          <w:szCs w:val="20"/>
          <w:lang w:eastAsia="ar-SA"/>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ochrony danych osobowych są opublikowane na stronie internetowej Zamawiającego </w:t>
      </w:r>
      <w:hyperlink r:id="rId9" w:history="1">
        <w:r w:rsidRPr="00A57F41">
          <w:rPr>
            <w:rStyle w:val="Hipercze"/>
            <w:rFonts w:cs="Calibri"/>
            <w:color w:val="auto"/>
            <w:kern w:val="1"/>
            <w:sz w:val="20"/>
            <w:szCs w:val="20"/>
            <w:lang w:eastAsia="ar-SA"/>
          </w:rPr>
          <w:t>www.szpital.mielec.pl</w:t>
        </w:r>
      </w:hyperlink>
      <w:r w:rsidRPr="00A57F41">
        <w:rPr>
          <w:rFonts w:cs="Calibri"/>
          <w:kern w:val="1"/>
          <w:sz w:val="20"/>
          <w:szCs w:val="20"/>
          <w:lang w:eastAsia="ar-SA"/>
        </w:rPr>
        <w:t xml:space="preserve">. </w:t>
      </w:r>
    </w:p>
    <w:p w14:paraId="151859A3" w14:textId="77777777" w:rsidR="00B86D61" w:rsidRPr="00A57F41" w:rsidRDefault="00B86D61" w:rsidP="00B86D61">
      <w:pPr>
        <w:ind w:left="284"/>
        <w:jc w:val="both"/>
        <w:rPr>
          <w:rFonts w:cs="Calibri"/>
          <w:kern w:val="1"/>
          <w:sz w:val="20"/>
          <w:szCs w:val="20"/>
          <w:lang w:eastAsia="ar-SA"/>
        </w:rPr>
      </w:pPr>
    </w:p>
    <w:p w14:paraId="62336CEC" w14:textId="77777777" w:rsidR="00B86D61" w:rsidRPr="00A57F41" w:rsidRDefault="00B86D61" w:rsidP="00944C29">
      <w:pPr>
        <w:numPr>
          <w:ilvl w:val="0"/>
          <w:numId w:val="18"/>
        </w:numPr>
        <w:ind w:left="284" w:hanging="284"/>
        <w:jc w:val="both"/>
        <w:rPr>
          <w:rFonts w:cs="Calibri"/>
          <w:kern w:val="1"/>
          <w:sz w:val="20"/>
          <w:szCs w:val="20"/>
          <w:lang w:eastAsia="ar-SA"/>
        </w:rPr>
      </w:pPr>
      <w:r w:rsidRPr="00A57F41">
        <w:rPr>
          <w:sz w:val="20"/>
          <w:szCs w:val="20"/>
        </w:rPr>
        <w:t>Przedstawiona oferta nie może stanowić zbiorczych cenników, lecz winna zostać sporządzona wyłącznie z ukierunkowaniem na prowadzone postępowanie i odpowiadać wymaganiom Zamawiającego określonym w niniejszym Zapytaniu.</w:t>
      </w:r>
    </w:p>
    <w:p w14:paraId="69E6881A" w14:textId="77777777" w:rsidR="008E4443" w:rsidRPr="00A57F41" w:rsidRDefault="008E4443" w:rsidP="006423C0">
      <w:pPr>
        <w:widowControl w:val="0"/>
        <w:overflowPunct w:val="0"/>
        <w:jc w:val="both"/>
        <w:textAlignment w:val="baseline"/>
        <w:rPr>
          <w:rFonts w:cs="Calibri"/>
          <w:kern w:val="1"/>
          <w:sz w:val="20"/>
          <w:szCs w:val="20"/>
          <w:lang w:eastAsia="ar-SA"/>
        </w:rPr>
      </w:pPr>
    </w:p>
    <w:p w14:paraId="4C003CA3" w14:textId="77777777" w:rsidR="006C25D6" w:rsidRPr="00A57F41" w:rsidRDefault="006C25D6" w:rsidP="006423C0">
      <w:pPr>
        <w:widowControl w:val="0"/>
        <w:overflowPunct w:val="0"/>
        <w:jc w:val="both"/>
        <w:textAlignment w:val="baseline"/>
        <w:rPr>
          <w:rFonts w:cs="Calibri"/>
          <w:kern w:val="1"/>
          <w:sz w:val="20"/>
          <w:szCs w:val="20"/>
          <w:lang w:eastAsia="ar-SA"/>
        </w:rPr>
      </w:pPr>
    </w:p>
    <w:p w14:paraId="40232855" w14:textId="77777777" w:rsidR="002033C6" w:rsidRPr="00A57F41" w:rsidRDefault="00B725EC" w:rsidP="00944C29">
      <w:pPr>
        <w:numPr>
          <w:ilvl w:val="0"/>
          <w:numId w:val="15"/>
        </w:numPr>
        <w:shd w:val="clear" w:color="auto" w:fill="FFFFFF"/>
        <w:suppressAutoHyphens w:val="0"/>
        <w:contextualSpacing/>
        <w:jc w:val="both"/>
        <w:rPr>
          <w:sz w:val="20"/>
          <w:szCs w:val="20"/>
          <w:lang w:eastAsia="pl-PL"/>
        </w:rPr>
      </w:pPr>
      <w:r w:rsidRPr="00A57F41">
        <w:rPr>
          <w:b/>
          <w:sz w:val="20"/>
          <w:szCs w:val="20"/>
          <w:lang w:eastAsia="pl-PL"/>
        </w:rPr>
        <w:t>TERMIN I MIEJSCE REALIZACJI ZAMÓWIENIA</w:t>
      </w:r>
      <w:r w:rsidR="00282F66" w:rsidRPr="00A57F41">
        <w:rPr>
          <w:sz w:val="20"/>
          <w:szCs w:val="20"/>
          <w:lang w:eastAsia="pl-PL"/>
        </w:rPr>
        <w:t>:</w:t>
      </w:r>
      <w:r w:rsidR="00D266EC" w:rsidRPr="00A57F41">
        <w:rPr>
          <w:sz w:val="20"/>
          <w:szCs w:val="20"/>
          <w:lang w:eastAsia="pl-PL"/>
        </w:rPr>
        <w:t xml:space="preserve"> </w:t>
      </w:r>
    </w:p>
    <w:p w14:paraId="1FCF2D08" w14:textId="77777777" w:rsidR="000D3300" w:rsidRPr="00A57F41" w:rsidRDefault="000D3300" w:rsidP="000D3300">
      <w:pPr>
        <w:suppressAutoHyphens w:val="0"/>
        <w:ind w:left="426"/>
        <w:contextualSpacing/>
        <w:jc w:val="both"/>
        <w:rPr>
          <w:sz w:val="10"/>
          <w:szCs w:val="10"/>
          <w:lang w:eastAsia="pl-PL"/>
        </w:rPr>
      </w:pPr>
    </w:p>
    <w:p w14:paraId="69FF51D0" w14:textId="77777777" w:rsidR="006E156F" w:rsidRPr="00A57F41" w:rsidRDefault="006E156F" w:rsidP="000B6BD4">
      <w:pPr>
        <w:suppressAutoHyphens w:val="0"/>
        <w:ind w:left="360"/>
        <w:contextualSpacing/>
        <w:jc w:val="both"/>
        <w:rPr>
          <w:sz w:val="10"/>
          <w:szCs w:val="10"/>
          <w:lang w:eastAsia="pl-PL"/>
        </w:rPr>
      </w:pPr>
    </w:p>
    <w:p w14:paraId="02F28477" w14:textId="77777777" w:rsidR="00B86D61" w:rsidRPr="00A57F41" w:rsidRDefault="006E156F"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Termin realizacji zamówienia obejmuje okres:</w:t>
      </w:r>
      <w:r w:rsidR="00AE0602" w:rsidRPr="00A57F41">
        <w:rPr>
          <w:sz w:val="20"/>
          <w:szCs w:val="20"/>
          <w:lang w:eastAsia="pl-PL"/>
        </w:rPr>
        <w:t xml:space="preserve"> </w:t>
      </w:r>
      <w:r w:rsidR="00B86D61" w:rsidRPr="00A57F41">
        <w:rPr>
          <w:b/>
          <w:sz w:val="20"/>
          <w:szCs w:val="20"/>
          <w:lang w:eastAsia="pl-PL"/>
        </w:rPr>
        <w:t>12 miesięcy</w:t>
      </w:r>
      <w:r w:rsidR="006C25D6" w:rsidRPr="00A57F41">
        <w:rPr>
          <w:b/>
          <w:sz w:val="20"/>
          <w:szCs w:val="20"/>
          <w:lang w:eastAsia="pl-PL"/>
        </w:rPr>
        <w:t xml:space="preserve"> </w:t>
      </w:r>
    </w:p>
    <w:p w14:paraId="2CD06BEC" w14:textId="77777777" w:rsidR="00B86D61" w:rsidRPr="00A57F41" w:rsidRDefault="00B86D61" w:rsidP="00B86D61">
      <w:pPr>
        <w:pStyle w:val="Akapitzlist"/>
        <w:suppressAutoHyphens w:val="0"/>
        <w:ind w:left="357"/>
        <w:jc w:val="both"/>
        <w:rPr>
          <w:sz w:val="20"/>
          <w:szCs w:val="20"/>
          <w:lang w:eastAsia="pl-PL"/>
        </w:rPr>
      </w:pPr>
    </w:p>
    <w:p w14:paraId="52C91A65" w14:textId="77777777" w:rsidR="00C905CA" w:rsidRPr="00A57F41" w:rsidRDefault="00B86D61"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Miejsce realizacji zamówienia: stacje paliw Wykonawcy, w tym min. 1 stacja paliw Wykonawcy w odległości drogowej do 5 km od siedziby Zamawiającego, która znajduje się przy ul. Żeromskiego 22 w Mielcu</w:t>
      </w:r>
    </w:p>
    <w:p w14:paraId="0806877C" w14:textId="77777777" w:rsidR="002E6831" w:rsidRPr="00A57F41" w:rsidRDefault="002E6831" w:rsidP="003757BB">
      <w:pPr>
        <w:suppressAutoHyphens w:val="0"/>
        <w:contextualSpacing/>
        <w:jc w:val="both"/>
        <w:rPr>
          <w:sz w:val="20"/>
          <w:szCs w:val="20"/>
          <w:lang w:eastAsia="pl-PL"/>
        </w:rPr>
      </w:pPr>
    </w:p>
    <w:p w14:paraId="7D885E02" w14:textId="77777777" w:rsidR="00E366C4" w:rsidRPr="00A57F41" w:rsidRDefault="00306AE3" w:rsidP="00944C29">
      <w:pPr>
        <w:numPr>
          <w:ilvl w:val="0"/>
          <w:numId w:val="15"/>
        </w:numPr>
        <w:shd w:val="clear" w:color="auto" w:fill="FFFFFF"/>
        <w:suppressAutoHyphens w:val="0"/>
        <w:ind w:left="426" w:hanging="426"/>
        <w:contextualSpacing/>
        <w:jc w:val="both"/>
        <w:rPr>
          <w:b/>
          <w:sz w:val="20"/>
          <w:szCs w:val="20"/>
          <w:lang w:eastAsia="pl-PL"/>
        </w:rPr>
      </w:pPr>
      <w:r w:rsidRPr="00A57F41">
        <w:rPr>
          <w:b/>
          <w:bCs/>
          <w:sz w:val="20"/>
          <w:szCs w:val="20"/>
          <w:lang w:eastAsia="pl-PL"/>
        </w:rPr>
        <w:t>OPIS WARU</w:t>
      </w:r>
      <w:r w:rsidR="00673C25" w:rsidRPr="00A57F41">
        <w:rPr>
          <w:b/>
          <w:bCs/>
          <w:sz w:val="20"/>
          <w:szCs w:val="20"/>
          <w:lang w:eastAsia="pl-PL"/>
        </w:rPr>
        <w:t>NKÓW UDZIAŁU W POSTĘPO</w:t>
      </w:r>
      <w:r w:rsidR="006E156F" w:rsidRPr="00A57F41">
        <w:rPr>
          <w:b/>
          <w:bCs/>
          <w:sz w:val="20"/>
          <w:szCs w:val="20"/>
          <w:lang w:eastAsia="pl-PL"/>
        </w:rPr>
        <w:t>WANIU ORAZ DOKUMENTY WYMAGANE W </w:t>
      </w:r>
      <w:r w:rsidR="00673C25" w:rsidRPr="00A57F41">
        <w:rPr>
          <w:b/>
          <w:bCs/>
          <w:sz w:val="20"/>
          <w:szCs w:val="20"/>
          <w:lang w:eastAsia="pl-PL"/>
        </w:rPr>
        <w:t>OFERCIE:</w:t>
      </w:r>
      <w:r w:rsidR="00673C25" w:rsidRPr="00A57F41">
        <w:rPr>
          <w:b/>
          <w:sz w:val="20"/>
          <w:szCs w:val="20"/>
          <w:lang w:eastAsia="pl-PL"/>
        </w:rPr>
        <w:t xml:space="preserve"> </w:t>
      </w:r>
    </w:p>
    <w:p w14:paraId="738B7B3E" w14:textId="77777777" w:rsidR="007763F3" w:rsidRPr="00A57F41" w:rsidRDefault="007763F3" w:rsidP="000B6BD4">
      <w:pPr>
        <w:suppressAutoHyphens w:val="0"/>
        <w:ind w:left="360"/>
        <w:contextualSpacing/>
        <w:jc w:val="both"/>
        <w:rPr>
          <w:b/>
          <w:sz w:val="10"/>
          <w:szCs w:val="10"/>
          <w:lang w:eastAsia="pl-PL"/>
        </w:rPr>
      </w:pPr>
    </w:p>
    <w:p w14:paraId="4903F7ED" w14:textId="77777777" w:rsidR="007763F3" w:rsidRPr="00A57F41" w:rsidRDefault="007763F3"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Warunki udziału w postępowaniu:</w:t>
      </w:r>
    </w:p>
    <w:p w14:paraId="384B296C" w14:textId="1ACBB268" w:rsidR="00B86D61" w:rsidRPr="00A57F41" w:rsidRDefault="00B86D61" w:rsidP="00B86D61">
      <w:pPr>
        <w:pStyle w:val="Akapitzlist"/>
        <w:ind w:left="360"/>
        <w:jc w:val="both"/>
        <w:rPr>
          <w:sz w:val="20"/>
          <w:szCs w:val="20"/>
        </w:rPr>
      </w:pPr>
      <w:r w:rsidRPr="00A57F41">
        <w:rPr>
          <w:sz w:val="20"/>
          <w:szCs w:val="20"/>
        </w:rPr>
        <w:t>Warunek ten zostanie spełniony, jeżeli Wykonawca wykaże, że posiada uprawnienia do prowadzenia działalności gospodarczej w zakresie obrotu paliwami ciekłymi objętymi niniejszym zamówieniem - Wykonawca musi posiadać aktualną koncesję na prowadzenie działalności w zakresie obrotu paliwami ciekłymi, wydaną przez Prezesa Urzędu Regulacji Energetyki stosownie do ustawy Prawo Energetyczne (</w:t>
      </w:r>
      <w:r w:rsidR="00586C9C" w:rsidRPr="00A57F41">
        <w:rPr>
          <w:sz w:val="20"/>
          <w:szCs w:val="20"/>
        </w:rPr>
        <w:t>Dz.U.2024</w:t>
      </w:r>
      <w:r w:rsidRPr="00A57F41">
        <w:rPr>
          <w:sz w:val="20"/>
          <w:szCs w:val="20"/>
        </w:rPr>
        <w:t>.</w:t>
      </w:r>
      <w:r w:rsidR="00586C9C" w:rsidRPr="00A57F41">
        <w:rPr>
          <w:sz w:val="20"/>
          <w:szCs w:val="20"/>
        </w:rPr>
        <w:t>266</w:t>
      </w:r>
      <w:r w:rsidR="0017229D">
        <w:rPr>
          <w:sz w:val="20"/>
          <w:szCs w:val="20"/>
        </w:rPr>
        <w:t xml:space="preserve"> </w:t>
      </w:r>
      <w:proofErr w:type="spellStart"/>
      <w:r w:rsidRPr="00A57F41">
        <w:rPr>
          <w:sz w:val="20"/>
          <w:szCs w:val="20"/>
        </w:rPr>
        <w:t>t.j</w:t>
      </w:r>
      <w:proofErr w:type="spellEnd"/>
      <w:r w:rsidRPr="00A57F41">
        <w:rPr>
          <w:sz w:val="20"/>
          <w:szCs w:val="20"/>
        </w:rPr>
        <w:t>. ze zm.)</w:t>
      </w:r>
      <w:r w:rsidRPr="00A57F41">
        <w:rPr>
          <w:b/>
          <w:sz w:val="20"/>
          <w:szCs w:val="20"/>
        </w:rPr>
        <w:t xml:space="preserve"> </w:t>
      </w:r>
    </w:p>
    <w:p w14:paraId="3680E469" w14:textId="77777777" w:rsidR="007763F3" w:rsidRPr="00A57F41" w:rsidRDefault="007763F3" w:rsidP="003D7F02">
      <w:pPr>
        <w:pStyle w:val="Akapitzlist"/>
        <w:suppressAutoHyphens w:val="0"/>
        <w:ind w:left="1440"/>
        <w:jc w:val="both"/>
        <w:rPr>
          <w:sz w:val="10"/>
          <w:szCs w:val="10"/>
          <w:lang w:eastAsia="pl-PL"/>
        </w:rPr>
      </w:pPr>
    </w:p>
    <w:p w14:paraId="09C75143" w14:textId="77777777" w:rsidR="007763F3" w:rsidRPr="00A57F41" w:rsidRDefault="007763F3"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Wykonawca powinien przedstawić następujące oświadczenia i dokumenty:</w:t>
      </w:r>
    </w:p>
    <w:p w14:paraId="3E8524E6" w14:textId="77777777" w:rsidR="00B86D61" w:rsidRPr="00A57F41" w:rsidRDefault="007763F3" w:rsidP="00B86D61">
      <w:pPr>
        <w:pStyle w:val="Akapitzlist"/>
        <w:numPr>
          <w:ilvl w:val="0"/>
          <w:numId w:val="4"/>
        </w:numPr>
        <w:ind w:left="993"/>
        <w:jc w:val="both"/>
        <w:rPr>
          <w:sz w:val="20"/>
          <w:szCs w:val="20"/>
        </w:rPr>
      </w:pPr>
      <w:r w:rsidRPr="00A57F41">
        <w:rPr>
          <w:sz w:val="20"/>
          <w:szCs w:val="20"/>
        </w:rPr>
        <w:t>Wypełniony formularz oferty zgodnie z załączonym do Zapytania wzorem (zaleca się złożyć ofertę na</w:t>
      </w:r>
      <w:r w:rsidR="008E7F2A" w:rsidRPr="00A57F41">
        <w:rPr>
          <w:sz w:val="20"/>
          <w:szCs w:val="20"/>
        </w:rPr>
        <w:t> </w:t>
      </w:r>
      <w:r w:rsidRPr="00A57F41">
        <w:rPr>
          <w:sz w:val="20"/>
          <w:szCs w:val="20"/>
        </w:rPr>
        <w:t>załączonym wzorze - Załącznik nr 1 do Zapytania),</w:t>
      </w:r>
    </w:p>
    <w:p w14:paraId="14E54FD1" w14:textId="7CC2E22F" w:rsidR="00B86D61" w:rsidRPr="00A57F41" w:rsidRDefault="00B86D61" w:rsidP="00B86D61">
      <w:pPr>
        <w:pStyle w:val="Akapitzlist"/>
        <w:numPr>
          <w:ilvl w:val="0"/>
          <w:numId w:val="4"/>
        </w:numPr>
        <w:ind w:left="993"/>
        <w:jc w:val="both"/>
        <w:rPr>
          <w:sz w:val="20"/>
          <w:szCs w:val="20"/>
        </w:rPr>
      </w:pPr>
      <w:r w:rsidRPr="00A57F41">
        <w:rPr>
          <w:sz w:val="20"/>
          <w:szCs w:val="20"/>
        </w:rPr>
        <w:t xml:space="preserve">Dokument potwierdzający cenę detaliczną brutto 1 litra: benzyny bezołowiowej 95, oleju napędowego oraz dodatku katalitycznego ze stacji paliw zlokalizowanej w odległości drogowej do 5 km od </w:t>
      </w:r>
      <w:r w:rsidRPr="00A57F41">
        <w:rPr>
          <w:sz w:val="20"/>
          <w:szCs w:val="20"/>
        </w:rPr>
        <w:lastRenderedPageBreak/>
        <w:t xml:space="preserve">siedziby Zamawiającego tj. ul. Żeromskiego 22, 39-300 Mielec, obowiązującej w dniu </w:t>
      </w:r>
      <w:r w:rsidR="00495AF8">
        <w:rPr>
          <w:b/>
          <w:sz w:val="20"/>
          <w:szCs w:val="20"/>
        </w:rPr>
        <w:t>01.08</w:t>
      </w:r>
      <w:r w:rsidR="00DD38BC" w:rsidRPr="00A57F41">
        <w:rPr>
          <w:b/>
          <w:sz w:val="20"/>
          <w:szCs w:val="20"/>
        </w:rPr>
        <w:t>.2024r</w:t>
      </w:r>
      <w:r w:rsidRPr="00A57F41">
        <w:rPr>
          <w:b/>
          <w:sz w:val="20"/>
          <w:szCs w:val="20"/>
        </w:rPr>
        <w:t>.</w:t>
      </w:r>
      <w:r w:rsidRPr="00A57F41">
        <w:rPr>
          <w:sz w:val="20"/>
          <w:szCs w:val="20"/>
        </w:rPr>
        <w:t xml:space="preserve"> (np. kopia paragonu, dokument WZ).</w:t>
      </w:r>
    </w:p>
    <w:p w14:paraId="3C33CA9C" w14:textId="77777777" w:rsidR="00B86D61" w:rsidRPr="00A57F41" w:rsidRDefault="00B86D61" w:rsidP="00B86D61">
      <w:pPr>
        <w:pStyle w:val="Akapitzlist"/>
        <w:numPr>
          <w:ilvl w:val="0"/>
          <w:numId w:val="4"/>
        </w:numPr>
        <w:ind w:left="993"/>
        <w:jc w:val="both"/>
        <w:rPr>
          <w:sz w:val="20"/>
          <w:szCs w:val="20"/>
        </w:rPr>
      </w:pPr>
      <w:r w:rsidRPr="00A57F41">
        <w:rPr>
          <w:sz w:val="20"/>
          <w:szCs w:val="20"/>
        </w:rPr>
        <w:t>W celu spełnienia warunku udziału w postępowaniu:</w:t>
      </w:r>
    </w:p>
    <w:p w14:paraId="29F099AA" w14:textId="77777777" w:rsidR="00B86D61" w:rsidRPr="00A57F41" w:rsidRDefault="00B86D61" w:rsidP="00944C29">
      <w:pPr>
        <w:pStyle w:val="Akapitzlist"/>
        <w:numPr>
          <w:ilvl w:val="0"/>
          <w:numId w:val="19"/>
        </w:numPr>
        <w:ind w:left="1418"/>
        <w:jc w:val="both"/>
        <w:rPr>
          <w:sz w:val="20"/>
          <w:szCs w:val="20"/>
        </w:rPr>
      </w:pPr>
      <w:r w:rsidRPr="00A57F41">
        <w:rPr>
          <w:sz w:val="20"/>
          <w:szCs w:val="20"/>
        </w:rPr>
        <w:t>zezwolenia, licencja, koncesja lub wpis do rejestru działalności regulowanej.</w:t>
      </w:r>
    </w:p>
    <w:p w14:paraId="0E43E42E" w14:textId="77777777" w:rsidR="00B86D61" w:rsidRPr="00A57F41" w:rsidRDefault="00B86D61" w:rsidP="00B86D61">
      <w:pPr>
        <w:pStyle w:val="Akapitzlist"/>
        <w:ind w:left="993"/>
        <w:jc w:val="both"/>
        <w:rPr>
          <w:sz w:val="20"/>
          <w:szCs w:val="20"/>
        </w:rPr>
      </w:pPr>
    </w:p>
    <w:p w14:paraId="5D956EE2" w14:textId="77777777" w:rsidR="007763F3" w:rsidRPr="00A57F41" w:rsidRDefault="00FA0B5F" w:rsidP="00B86D61">
      <w:pPr>
        <w:pStyle w:val="Akapitzlist"/>
        <w:numPr>
          <w:ilvl w:val="0"/>
          <w:numId w:val="4"/>
        </w:numPr>
        <w:ind w:left="993"/>
        <w:jc w:val="both"/>
        <w:rPr>
          <w:sz w:val="20"/>
          <w:szCs w:val="20"/>
        </w:rPr>
      </w:pPr>
      <w:r w:rsidRPr="00A57F41">
        <w:rPr>
          <w:sz w:val="20"/>
          <w:szCs w:val="20"/>
        </w:rPr>
        <w:t>W celu potwierdzenia, że osoba działająca w imieniu Wykonawcy jest umocowana do jego reprezentowania:</w:t>
      </w:r>
    </w:p>
    <w:p w14:paraId="48CBBA74" w14:textId="77777777" w:rsidR="007763F3" w:rsidRPr="00A57F41" w:rsidRDefault="007763F3" w:rsidP="00944C29">
      <w:pPr>
        <w:pStyle w:val="Akapitzlist"/>
        <w:numPr>
          <w:ilvl w:val="0"/>
          <w:numId w:val="19"/>
        </w:numPr>
        <w:ind w:left="1418"/>
        <w:jc w:val="both"/>
        <w:rPr>
          <w:sz w:val="20"/>
          <w:szCs w:val="20"/>
        </w:rPr>
      </w:pPr>
      <w:r w:rsidRPr="00A57F41">
        <w:rPr>
          <w:sz w:val="20"/>
          <w:szCs w:val="20"/>
        </w:rPr>
        <w:t xml:space="preserve">Odpis </w:t>
      </w:r>
      <w:r w:rsidR="002C3219" w:rsidRPr="00A57F41">
        <w:rPr>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A57F41">
        <w:rPr>
          <w:sz w:val="20"/>
          <w:szCs w:val="20"/>
        </w:rPr>
        <w:t>.</w:t>
      </w:r>
    </w:p>
    <w:p w14:paraId="4ABCD2A0" w14:textId="77777777" w:rsidR="00E44E40" w:rsidRPr="00A57F41" w:rsidRDefault="00E44E40" w:rsidP="000B3F0D">
      <w:pPr>
        <w:pStyle w:val="Default"/>
        <w:jc w:val="both"/>
        <w:rPr>
          <w:color w:val="auto"/>
          <w:sz w:val="20"/>
          <w:szCs w:val="20"/>
        </w:rPr>
      </w:pPr>
    </w:p>
    <w:p w14:paraId="48E91FD6" w14:textId="77777777" w:rsidR="00FF6586" w:rsidRPr="00A57F41" w:rsidRDefault="00673C25" w:rsidP="00944C29">
      <w:pPr>
        <w:numPr>
          <w:ilvl w:val="0"/>
          <w:numId w:val="15"/>
        </w:numPr>
        <w:shd w:val="clear" w:color="auto" w:fill="FFFFFF"/>
        <w:suppressAutoHyphens w:val="0"/>
        <w:ind w:left="426" w:hanging="426"/>
        <w:jc w:val="both"/>
        <w:rPr>
          <w:b/>
          <w:sz w:val="20"/>
          <w:szCs w:val="20"/>
          <w:lang w:eastAsia="pl-PL"/>
        </w:rPr>
      </w:pPr>
      <w:r w:rsidRPr="00A57F41">
        <w:rPr>
          <w:b/>
          <w:sz w:val="20"/>
          <w:szCs w:val="20"/>
          <w:lang w:eastAsia="pl-PL"/>
        </w:rPr>
        <w:t>OPIS SPOSOBU PRZYGOTOWANIA OFERTY</w:t>
      </w:r>
      <w:r w:rsidR="00FF6586" w:rsidRPr="00A57F41">
        <w:rPr>
          <w:b/>
          <w:sz w:val="20"/>
          <w:szCs w:val="20"/>
          <w:lang w:eastAsia="pl-PL"/>
        </w:rPr>
        <w:t>:</w:t>
      </w:r>
    </w:p>
    <w:p w14:paraId="32773B2C" w14:textId="77777777" w:rsidR="007763F3" w:rsidRPr="00A57F41" w:rsidRDefault="007763F3" w:rsidP="007763F3">
      <w:pPr>
        <w:suppressAutoHyphens w:val="0"/>
        <w:ind w:left="30"/>
        <w:jc w:val="both"/>
        <w:rPr>
          <w:b/>
          <w:sz w:val="10"/>
          <w:szCs w:val="10"/>
          <w:lang w:eastAsia="pl-PL"/>
        </w:rPr>
      </w:pPr>
    </w:p>
    <w:p w14:paraId="2325C613"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Ofertę należy sporządzić w postaci elektronicznej zgodnie z Formularzem ofertowym stanowiącym Załącznik nr 1 do Zapytania ofertowego.</w:t>
      </w:r>
    </w:p>
    <w:p w14:paraId="7B2C9E7D" w14:textId="77777777" w:rsidR="00902D29" w:rsidRPr="00A57F41" w:rsidRDefault="00902D29" w:rsidP="00902D29">
      <w:pPr>
        <w:pStyle w:val="Akapitzlist"/>
        <w:ind w:left="357"/>
        <w:jc w:val="both"/>
        <w:rPr>
          <w:sz w:val="10"/>
          <w:szCs w:val="10"/>
          <w:lang w:eastAsia="pl-PL"/>
        </w:rPr>
      </w:pPr>
    </w:p>
    <w:p w14:paraId="79C92E92" w14:textId="77777777" w:rsidR="003D7F02"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A57F41">
        <w:rPr>
          <w:b/>
          <w:sz w:val="20"/>
          <w:szCs w:val="20"/>
          <w:lang w:eastAsia="pl-PL"/>
        </w:rPr>
        <w:t>Dokumenty składa się pod rygorem nieważności w formie elektronicznej (tj. opatrzonej kwalifikowanym podpisem elektronicznym) lub w postaci elektronicznej opatrzonej podpisem zaufanym lub podpisem osobistym.</w:t>
      </w:r>
    </w:p>
    <w:p w14:paraId="360C9F56" w14:textId="77777777" w:rsidR="008E4443" w:rsidRPr="00A57F41" w:rsidRDefault="008E4443" w:rsidP="008E4443">
      <w:pPr>
        <w:pStyle w:val="Akapitzlist"/>
        <w:rPr>
          <w:b/>
          <w:sz w:val="20"/>
          <w:szCs w:val="20"/>
          <w:lang w:eastAsia="pl-PL"/>
        </w:rPr>
      </w:pPr>
    </w:p>
    <w:p w14:paraId="1D49694E" w14:textId="77777777" w:rsidR="008E4443" w:rsidRPr="00A57F41" w:rsidRDefault="008E4443" w:rsidP="008E4443">
      <w:pPr>
        <w:pStyle w:val="Akapitzlist"/>
        <w:jc w:val="both"/>
        <w:rPr>
          <w:b/>
          <w:sz w:val="20"/>
          <w:szCs w:val="20"/>
          <w:lang w:eastAsia="pl-PL"/>
        </w:rPr>
      </w:pPr>
      <w:r w:rsidRPr="00A57F41">
        <w:rPr>
          <w:b/>
          <w:sz w:val="20"/>
          <w:szCs w:val="20"/>
          <w:lang w:eastAsia="pl-PL"/>
        </w:rPr>
        <w:t>UWAGA! Podpis osobisty nie jest podpisem własnoręcznym, a podpisem elektronicznym.</w:t>
      </w:r>
    </w:p>
    <w:p w14:paraId="24599E9E" w14:textId="77777777" w:rsidR="008E4443" w:rsidRPr="00A57F41" w:rsidRDefault="008E4443" w:rsidP="008E4443">
      <w:pPr>
        <w:pStyle w:val="Akapitzlist"/>
        <w:jc w:val="both"/>
        <w:rPr>
          <w:b/>
          <w:sz w:val="20"/>
          <w:szCs w:val="20"/>
          <w:lang w:eastAsia="pl-PL"/>
        </w:rPr>
      </w:pPr>
      <w:r w:rsidRPr="00A57F41">
        <w:rPr>
          <w:b/>
          <w:sz w:val="20"/>
          <w:szCs w:val="20"/>
          <w:lang w:eastAsia="pl-PL"/>
        </w:rPr>
        <w:t xml:space="preserve">„Podpis osobisty”, w oparciu o art. 2 pkt 9 ustawy o dowodach osobistych, to zaawansowany podpis elektroniczny w rozumieniu rozporządzenia </w:t>
      </w:r>
      <w:proofErr w:type="spellStart"/>
      <w:r w:rsidRPr="00A57F41">
        <w:rPr>
          <w:b/>
          <w:sz w:val="20"/>
          <w:szCs w:val="20"/>
          <w:lang w:eastAsia="pl-PL"/>
        </w:rPr>
        <w:t>eIDAS</w:t>
      </w:r>
      <w:proofErr w:type="spellEnd"/>
      <w:r w:rsidRPr="00A57F41">
        <w:rPr>
          <w:b/>
          <w:sz w:val="20"/>
          <w:szCs w:val="20"/>
          <w:lang w:eastAsia="pl-PL"/>
        </w:rPr>
        <w:t>, weryfikowany za pomocą certyfikatu podpisu osobistego, którym jest poświadczenie elektroniczne przyporządkowujące dane, służące do</w:t>
      </w:r>
      <w:r w:rsidR="00E069F1" w:rsidRPr="00A57F41">
        <w:rPr>
          <w:b/>
          <w:sz w:val="20"/>
          <w:szCs w:val="20"/>
          <w:lang w:eastAsia="pl-PL"/>
        </w:rPr>
        <w:t> </w:t>
      </w:r>
      <w:r w:rsidRPr="00A57F41">
        <w:rPr>
          <w:b/>
          <w:sz w:val="20"/>
          <w:szCs w:val="20"/>
          <w:lang w:eastAsia="pl-PL"/>
        </w:rPr>
        <w:t>walidacji podpisu osobistego do posiada</w:t>
      </w:r>
      <w:r w:rsidR="00E069F1" w:rsidRPr="00A57F41">
        <w:rPr>
          <w:b/>
          <w:sz w:val="20"/>
          <w:szCs w:val="20"/>
          <w:lang w:eastAsia="pl-PL"/>
        </w:rPr>
        <w:t>cza dowodu osobistego, potwierdzające dane tego posiadacza.</w:t>
      </w:r>
      <w:r w:rsidRPr="00A57F41">
        <w:rPr>
          <w:b/>
          <w:sz w:val="20"/>
          <w:szCs w:val="20"/>
          <w:lang w:eastAsia="pl-PL"/>
        </w:rPr>
        <w:t xml:space="preserve"> </w:t>
      </w:r>
    </w:p>
    <w:p w14:paraId="1D26DF9A" w14:textId="77777777" w:rsidR="003D7F02" w:rsidRPr="00A57F41" w:rsidRDefault="003D7F02" w:rsidP="003D7F02">
      <w:pPr>
        <w:pStyle w:val="Akapitzlist"/>
        <w:ind w:left="360"/>
        <w:jc w:val="both"/>
        <w:rPr>
          <w:sz w:val="10"/>
          <w:szCs w:val="10"/>
          <w:lang w:eastAsia="pl-PL"/>
        </w:rPr>
      </w:pPr>
    </w:p>
    <w:p w14:paraId="775CE65E"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14:paraId="41FE92AB" w14:textId="77777777" w:rsidR="00902D29" w:rsidRPr="00A57F41" w:rsidRDefault="00902D29" w:rsidP="00902D29">
      <w:pPr>
        <w:pStyle w:val="Akapitzlist"/>
        <w:ind w:left="357"/>
        <w:jc w:val="both"/>
        <w:rPr>
          <w:sz w:val="10"/>
          <w:szCs w:val="10"/>
          <w:lang w:eastAsia="pl-PL"/>
        </w:rPr>
      </w:pPr>
    </w:p>
    <w:p w14:paraId="5E4D80F6"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Do oferty Wykonawca winien załączyć wszystkie wymagane dokumenty i oświadczenia.</w:t>
      </w:r>
    </w:p>
    <w:p w14:paraId="5E594B36" w14:textId="77777777" w:rsidR="00902D29" w:rsidRPr="00A57F41" w:rsidRDefault="00902D29" w:rsidP="00902D29">
      <w:pPr>
        <w:pStyle w:val="Akapitzlist"/>
        <w:rPr>
          <w:sz w:val="10"/>
          <w:szCs w:val="10"/>
          <w:lang w:eastAsia="pl-PL"/>
        </w:rPr>
      </w:pPr>
    </w:p>
    <w:p w14:paraId="22A73B66"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W przypadku gdy Wykonawca jako załącznik do oferty, dołącza kopię jakiegoś dokumentu, kopia ta</w:t>
      </w:r>
      <w:r w:rsidR="008E7F2A" w:rsidRPr="00A57F41">
        <w:rPr>
          <w:sz w:val="20"/>
          <w:szCs w:val="20"/>
          <w:lang w:eastAsia="pl-PL"/>
        </w:rPr>
        <w:t> </w:t>
      </w:r>
      <w:r w:rsidRPr="00A57F41">
        <w:rPr>
          <w:sz w:val="20"/>
          <w:szCs w:val="20"/>
          <w:lang w:eastAsia="pl-PL"/>
        </w:rPr>
        <w:t>powinna być potwierdzona „za zgodność z oryginałem”.</w:t>
      </w:r>
    </w:p>
    <w:p w14:paraId="049E774C" w14:textId="77777777" w:rsidR="00902D29" w:rsidRPr="00A57F41" w:rsidRDefault="00902D29" w:rsidP="00902D29">
      <w:pPr>
        <w:pStyle w:val="Akapitzlist"/>
        <w:rPr>
          <w:sz w:val="10"/>
          <w:szCs w:val="10"/>
          <w:lang w:eastAsia="pl-PL"/>
        </w:rPr>
      </w:pPr>
    </w:p>
    <w:p w14:paraId="4E535DC6"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Każdy Wykonawca może złożyć tylko jedną ofertę.</w:t>
      </w:r>
    </w:p>
    <w:p w14:paraId="6F41537D" w14:textId="77777777" w:rsidR="00902D29" w:rsidRPr="00A57F41" w:rsidRDefault="00902D29" w:rsidP="00902D29">
      <w:pPr>
        <w:pStyle w:val="Akapitzlist"/>
        <w:rPr>
          <w:rFonts w:cs="Calibri"/>
          <w:bCs/>
          <w:kern w:val="1"/>
          <w:sz w:val="10"/>
          <w:szCs w:val="10"/>
          <w:lang w:eastAsia="ar-SA"/>
        </w:rPr>
      </w:pPr>
    </w:p>
    <w:p w14:paraId="382CC517" w14:textId="77777777" w:rsidR="00902D29" w:rsidRPr="00A57F41" w:rsidRDefault="006E6D52" w:rsidP="00944C29">
      <w:pPr>
        <w:pStyle w:val="Akapitzlist"/>
        <w:numPr>
          <w:ilvl w:val="3"/>
          <w:numId w:val="15"/>
        </w:numPr>
        <w:ind w:left="357" w:hanging="357"/>
        <w:jc w:val="both"/>
        <w:rPr>
          <w:sz w:val="20"/>
          <w:szCs w:val="20"/>
          <w:lang w:eastAsia="pl-PL"/>
        </w:rPr>
      </w:pPr>
      <w:r w:rsidRPr="00A57F41">
        <w:rPr>
          <w:rFonts w:cs="Calibri"/>
          <w:bCs/>
          <w:kern w:val="1"/>
          <w:sz w:val="20"/>
          <w:szCs w:val="20"/>
          <w:lang w:eastAsia="ar-SA"/>
        </w:rPr>
        <w:t xml:space="preserve">Zamawiający </w:t>
      </w:r>
      <w:r w:rsidR="009A26DF" w:rsidRPr="00A57F41">
        <w:rPr>
          <w:rFonts w:cs="Calibri"/>
          <w:bCs/>
          <w:kern w:val="1"/>
          <w:sz w:val="20"/>
          <w:szCs w:val="20"/>
          <w:lang w:eastAsia="ar-SA"/>
        </w:rPr>
        <w:t xml:space="preserve">nie </w:t>
      </w:r>
      <w:r w:rsidRPr="00A57F41">
        <w:rPr>
          <w:rFonts w:cs="Calibri"/>
          <w:bCs/>
          <w:kern w:val="1"/>
          <w:sz w:val="20"/>
          <w:szCs w:val="20"/>
          <w:lang w:eastAsia="ar-SA"/>
        </w:rPr>
        <w:t xml:space="preserve">dopuszcza możliwość składania ofert częściowych na poszczególne </w:t>
      </w:r>
      <w:r w:rsidR="009A26DF" w:rsidRPr="00A57F41">
        <w:rPr>
          <w:rFonts w:cs="Calibri"/>
          <w:bCs/>
          <w:kern w:val="1"/>
          <w:sz w:val="20"/>
          <w:szCs w:val="20"/>
          <w:lang w:eastAsia="ar-SA"/>
        </w:rPr>
        <w:t>pozycje asortymentowe.</w:t>
      </w:r>
    </w:p>
    <w:p w14:paraId="2891E5BD" w14:textId="77777777" w:rsidR="00902D29" w:rsidRPr="00A57F41" w:rsidRDefault="00902D29" w:rsidP="00902D29">
      <w:pPr>
        <w:pStyle w:val="Akapitzlist"/>
        <w:rPr>
          <w:sz w:val="10"/>
          <w:szCs w:val="10"/>
          <w:lang w:eastAsia="pl-PL"/>
        </w:rPr>
      </w:pPr>
    </w:p>
    <w:p w14:paraId="00274A19" w14:textId="77777777" w:rsidR="00902D29"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Wykonawca ponosi wszelkie koszty związane z przygotowaniem i złożeniem oferty.</w:t>
      </w:r>
    </w:p>
    <w:p w14:paraId="7E524AAA" w14:textId="77777777" w:rsidR="00902D29" w:rsidRPr="00A57F41" w:rsidRDefault="00902D29" w:rsidP="00902D29">
      <w:pPr>
        <w:pStyle w:val="Akapitzlist"/>
        <w:rPr>
          <w:sz w:val="10"/>
          <w:szCs w:val="10"/>
          <w:lang w:eastAsia="pl-PL"/>
        </w:rPr>
      </w:pPr>
    </w:p>
    <w:p w14:paraId="360754B2" w14:textId="77777777" w:rsidR="003D7F02" w:rsidRPr="00A57F41" w:rsidRDefault="003D7F02" w:rsidP="00944C29">
      <w:pPr>
        <w:pStyle w:val="Akapitzlist"/>
        <w:numPr>
          <w:ilvl w:val="3"/>
          <w:numId w:val="15"/>
        </w:numPr>
        <w:ind w:left="357" w:hanging="357"/>
        <w:jc w:val="both"/>
        <w:rPr>
          <w:sz w:val="20"/>
          <w:szCs w:val="20"/>
          <w:lang w:eastAsia="pl-PL"/>
        </w:rPr>
      </w:pPr>
      <w:r w:rsidRPr="00A57F41">
        <w:rPr>
          <w:sz w:val="20"/>
          <w:szCs w:val="20"/>
          <w:lang w:eastAsia="pl-PL"/>
        </w:rPr>
        <w:t>Oferty złożone po terminie nie będą rozpatrywane.</w:t>
      </w:r>
    </w:p>
    <w:p w14:paraId="5248F8F8" w14:textId="77777777" w:rsidR="00CF6950" w:rsidRPr="00A57F41" w:rsidRDefault="00CF6950" w:rsidP="00CF6950">
      <w:pPr>
        <w:jc w:val="both"/>
        <w:rPr>
          <w:b/>
          <w:bCs/>
          <w:sz w:val="20"/>
          <w:szCs w:val="20"/>
          <w:lang w:eastAsia="pl-PL"/>
        </w:rPr>
      </w:pPr>
    </w:p>
    <w:p w14:paraId="548426CC" w14:textId="77777777" w:rsidR="000B3F0D" w:rsidRPr="00A57F41" w:rsidRDefault="000B3F0D" w:rsidP="00CF6950">
      <w:pPr>
        <w:jc w:val="both"/>
        <w:rPr>
          <w:b/>
          <w:bCs/>
          <w:sz w:val="20"/>
          <w:szCs w:val="20"/>
          <w:lang w:eastAsia="pl-PL"/>
        </w:rPr>
      </w:pPr>
    </w:p>
    <w:p w14:paraId="6CD13EBE" w14:textId="77777777" w:rsidR="003D7F02" w:rsidRPr="00A57F41" w:rsidRDefault="003D7F02" w:rsidP="00944C29">
      <w:pPr>
        <w:pStyle w:val="Akapitzlist"/>
        <w:numPr>
          <w:ilvl w:val="0"/>
          <w:numId w:val="11"/>
        </w:numPr>
        <w:jc w:val="both"/>
        <w:rPr>
          <w:rFonts w:cs="Calibri"/>
          <w:b/>
          <w:bCs/>
          <w:kern w:val="1"/>
          <w:sz w:val="20"/>
          <w:szCs w:val="20"/>
          <w:lang w:eastAsia="ar-SA"/>
        </w:rPr>
      </w:pPr>
      <w:bookmarkStart w:id="0" w:name="_Hlk104199229"/>
      <w:r w:rsidRPr="00A57F41">
        <w:rPr>
          <w:rFonts w:cs="Calibri"/>
          <w:b/>
          <w:bCs/>
          <w:kern w:val="1"/>
          <w:sz w:val="20"/>
          <w:szCs w:val="20"/>
          <w:lang w:eastAsia="ar-SA"/>
        </w:rPr>
        <w:t xml:space="preserve">KOMUNIKACJA W POSTĘPOWANIU:  </w:t>
      </w:r>
    </w:p>
    <w:p w14:paraId="3260E8AC" w14:textId="77777777" w:rsidR="003D7F02" w:rsidRPr="00A57F41" w:rsidRDefault="003D7F02" w:rsidP="003D7F02">
      <w:pPr>
        <w:pStyle w:val="Akapitzlist"/>
        <w:ind w:left="0"/>
        <w:rPr>
          <w:rFonts w:cs="Calibri"/>
          <w:kern w:val="1"/>
          <w:sz w:val="10"/>
          <w:szCs w:val="10"/>
          <w:lang w:eastAsia="ar-SA"/>
        </w:rPr>
      </w:pPr>
    </w:p>
    <w:p w14:paraId="4ACAECD2" w14:textId="77777777" w:rsidR="00902D29"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sz w:val="20"/>
          <w:szCs w:val="20"/>
          <w:lang w:eastAsia="pl-PL"/>
        </w:rPr>
        <w:t>Komunikacja w postępowaniu o udzielenie zamówienia, w tym składanie ofert, wymiana informacji oraz</w:t>
      </w:r>
      <w:r w:rsidR="00AB738E" w:rsidRPr="00A57F41">
        <w:rPr>
          <w:sz w:val="20"/>
          <w:szCs w:val="20"/>
          <w:lang w:eastAsia="pl-PL"/>
        </w:rPr>
        <w:t> </w:t>
      </w:r>
      <w:r w:rsidRPr="00A57F41">
        <w:rPr>
          <w:sz w:val="20"/>
          <w:szCs w:val="20"/>
          <w:lang w:eastAsia="pl-PL"/>
        </w:rPr>
        <w:t>przekazywanie dokumentów lub oświadczeń między Zamawiającym a Wykonawcą, odbywa się przy</w:t>
      </w:r>
      <w:r w:rsidR="00AB738E" w:rsidRPr="00A57F41">
        <w:rPr>
          <w:sz w:val="20"/>
          <w:szCs w:val="20"/>
          <w:lang w:eastAsia="pl-PL"/>
        </w:rPr>
        <w:t> </w:t>
      </w:r>
      <w:r w:rsidRPr="00A57F41">
        <w:rPr>
          <w:sz w:val="20"/>
          <w:szCs w:val="20"/>
          <w:lang w:eastAsia="pl-PL"/>
        </w:rPr>
        <w:t>użyciu środków komunikacji elektronicznej – poczta elektroniczna.</w:t>
      </w:r>
    </w:p>
    <w:p w14:paraId="65EC0210" w14:textId="77777777" w:rsidR="00902D29" w:rsidRPr="00A57F41" w:rsidRDefault="00902D29" w:rsidP="00902D29">
      <w:pPr>
        <w:pStyle w:val="Akapitzlist"/>
        <w:tabs>
          <w:tab w:val="left" w:pos="851"/>
        </w:tabs>
        <w:ind w:left="357"/>
        <w:jc w:val="both"/>
        <w:rPr>
          <w:rFonts w:cs="Calibri"/>
          <w:b/>
          <w:bCs/>
          <w:kern w:val="1"/>
          <w:sz w:val="10"/>
          <w:szCs w:val="10"/>
          <w:lang w:eastAsia="ar-SA"/>
        </w:rPr>
      </w:pPr>
    </w:p>
    <w:p w14:paraId="2A180E7C" w14:textId="77777777" w:rsidR="00902D29"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rFonts w:cs="Calibri"/>
          <w:kern w:val="1"/>
          <w:sz w:val="20"/>
          <w:szCs w:val="20"/>
          <w:lang w:eastAsia="ar-SA"/>
        </w:rPr>
        <w:t xml:space="preserve">Wykonawca może zwrócić się do Zamawiającego z wnioskiem o wyjaśnienie treści Zapytania Ofertowego na adres: </w:t>
      </w:r>
      <w:hyperlink r:id="rId10" w:history="1">
        <w:r w:rsidRPr="00A57F41">
          <w:rPr>
            <w:rStyle w:val="Hipercze"/>
            <w:rFonts w:cs="Calibri"/>
            <w:b/>
            <w:bCs/>
            <w:color w:val="auto"/>
            <w:kern w:val="1"/>
            <w:sz w:val="22"/>
            <w:szCs w:val="22"/>
            <w:lang w:eastAsia="ar-SA"/>
          </w:rPr>
          <w:t>przetargi@szpital.mielec.pl</w:t>
        </w:r>
      </w:hyperlink>
      <w:r w:rsidRPr="00A57F41">
        <w:rPr>
          <w:rFonts w:cs="Calibri"/>
          <w:kern w:val="1"/>
          <w:sz w:val="22"/>
          <w:szCs w:val="22"/>
          <w:lang w:eastAsia="ar-SA"/>
        </w:rPr>
        <w:t>.</w:t>
      </w:r>
      <w:r w:rsidRPr="00A57F41">
        <w:rPr>
          <w:rFonts w:cs="Calibri"/>
          <w:kern w:val="1"/>
          <w:sz w:val="20"/>
          <w:szCs w:val="20"/>
          <w:lang w:eastAsia="ar-SA"/>
        </w:rPr>
        <w:t xml:space="preserve"> </w:t>
      </w:r>
    </w:p>
    <w:p w14:paraId="77F06962" w14:textId="77777777" w:rsidR="00902D29" w:rsidRPr="00A57F41" w:rsidRDefault="00902D29" w:rsidP="00902D29">
      <w:pPr>
        <w:pStyle w:val="Akapitzlist"/>
        <w:rPr>
          <w:rFonts w:cs="Calibri"/>
          <w:kern w:val="1"/>
          <w:sz w:val="10"/>
          <w:szCs w:val="10"/>
          <w:lang w:eastAsia="ar-SA"/>
        </w:rPr>
      </w:pPr>
    </w:p>
    <w:p w14:paraId="5D07D999" w14:textId="77777777" w:rsidR="00902D29"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rFonts w:cs="Calibri"/>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A57F41">
        <w:rPr>
          <w:kern w:val="1"/>
          <w:sz w:val="20"/>
          <w:szCs w:val="20"/>
          <w:lang w:eastAsia="ar-SA"/>
        </w:rPr>
        <w:t>Przedłużenie terminu składania ofert nie wpływa na bieg terminu składania wniosku o wyjaśnienie treści Zapytania Ofertowego.</w:t>
      </w:r>
    </w:p>
    <w:p w14:paraId="1133AC4F" w14:textId="77777777" w:rsidR="00902D29" w:rsidRPr="00A57F41" w:rsidRDefault="00902D29" w:rsidP="00902D29">
      <w:pPr>
        <w:pStyle w:val="Akapitzlist"/>
        <w:rPr>
          <w:rFonts w:cs="Calibri"/>
          <w:bCs/>
          <w:kern w:val="1"/>
          <w:sz w:val="10"/>
          <w:szCs w:val="10"/>
          <w:lang w:eastAsia="ar-SA"/>
        </w:rPr>
      </w:pPr>
    </w:p>
    <w:p w14:paraId="0666117E" w14:textId="77777777" w:rsidR="00902D29"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rFonts w:cs="Calibri"/>
          <w:bCs/>
          <w:kern w:val="1"/>
          <w:sz w:val="20"/>
          <w:szCs w:val="20"/>
          <w:lang w:eastAsia="ar-SA"/>
        </w:rPr>
        <w:t>Zawiadomienia, oświadczenia, dokumenty, wnioski lub informacje Wykonawcy przekazują drogą elektroniczną na adres:</w:t>
      </w:r>
      <w:r w:rsidRPr="00A57F41">
        <w:rPr>
          <w:rFonts w:cs="Calibri"/>
          <w:b/>
          <w:bCs/>
          <w:kern w:val="1"/>
          <w:sz w:val="20"/>
          <w:szCs w:val="20"/>
          <w:lang w:eastAsia="ar-SA"/>
        </w:rPr>
        <w:t xml:space="preserve"> </w:t>
      </w:r>
      <w:hyperlink r:id="rId11" w:history="1">
        <w:r w:rsidRPr="00A57F41">
          <w:rPr>
            <w:rStyle w:val="Hipercze"/>
            <w:rFonts w:cs="Calibri"/>
            <w:b/>
            <w:bCs/>
            <w:color w:val="auto"/>
            <w:kern w:val="1"/>
            <w:sz w:val="22"/>
            <w:szCs w:val="22"/>
            <w:lang w:eastAsia="ar-SA"/>
          </w:rPr>
          <w:t>przetargi@szpital.mielec.pl</w:t>
        </w:r>
      </w:hyperlink>
      <w:r w:rsidRPr="00A57F41">
        <w:rPr>
          <w:rFonts w:cs="Calibri"/>
          <w:b/>
          <w:bCs/>
          <w:kern w:val="1"/>
          <w:sz w:val="22"/>
          <w:szCs w:val="22"/>
          <w:lang w:eastAsia="ar-SA"/>
        </w:rPr>
        <w:t>.</w:t>
      </w:r>
    </w:p>
    <w:p w14:paraId="14B9CA7F" w14:textId="77777777" w:rsidR="00902D29" w:rsidRPr="00A57F41" w:rsidRDefault="00902D29" w:rsidP="00902D29">
      <w:pPr>
        <w:pStyle w:val="Akapitzlist"/>
        <w:rPr>
          <w:rFonts w:cs="Calibri"/>
          <w:bCs/>
          <w:kern w:val="1"/>
          <w:sz w:val="10"/>
          <w:szCs w:val="10"/>
          <w:lang w:eastAsia="ar-SA"/>
        </w:rPr>
      </w:pPr>
    </w:p>
    <w:p w14:paraId="369A14B2" w14:textId="77777777" w:rsidR="003D7F02" w:rsidRPr="00A57F41" w:rsidRDefault="003D7F02" w:rsidP="00944C29">
      <w:pPr>
        <w:pStyle w:val="Akapitzlist"/>
        <w:numPr>
          <w:ilvl w:val="6"/>
          <w:numId w:val="15"/>
        </w:numPr>
        <w:tabs>
          <w:tab w:val="left" w:pos="851"/>
        </w:tabs>
        <w:ind w:left="357" w:hanging="357"/>
        <w:jc w:val="both"/>
        <w:rPr>
          <w:rFonts w:cs="Calibri"/>
          <w:b/>
          <w:bCs/>
          <w:kern w:val="1"/>
          <w:sz w:val="20"/>
          <w:szCs w:val="20"/>
          <w:lang w:eastAsia="ar-SA"/>
        </w:rPr>
      </w:pPr>
      <w:r w:rsidRPr="00A57F41">
        <w:rPr>
          <w:rFonts w:cs="Calibri"/>
          <w:bCs/>
          <w:kern w:val="1"/>
          <w:sz w:val="20"/>
          <w:szCs w:val="20"/>
          <w:lang w:eastAsia="ar-SA"/>
        </w:rPr>
        <w:t>Maksymalny rozmiar plików przesyłanych za pośrednictwem poczty elektronicznej wynosi 50 MB.</w:t>
      </w:r>
    </w:p>
    <w:bookmarkEnd w:id="0"/>
    <w:p w14:paraId="5018D119" w14:textId="77777777" w:rsidR="003D7F02" w:rsidRPr="00A57F41" w:rsidRDefault="003D7F02" w:rsidP="003D7F02">
      <w:pPr>
        <w:rPr>
          <w:b/>
          <w:bCs/>
          <w:sz w:val="20"/>
          <w:szCs w:val="20"/>
          <w:lang w:eastAsia="pl-PL"/>
        </w:rPr>
      </w:pPr>
    </w:p>
    <w:p w14:paraId="631A7D27" w14:textId="77777777" w:rsidR="00876B2A" w:rsidRPr="00A57F41" w:rsidRDefault="00876B2A" w:rsidP="000B6BD4">
      <w:pPr>
        <w:pStyle w:val="Akapitzlist"/>
        <w:ind w:left="360"/>
        <w:jc w:val="both"/>
        <w:rPr>
          <w:sz w:val="20"/>
          <w:szCs w:val="20"/>
          <w:lang w:eastAsia="pl-PL"/>
        </w:rPr>
      </w:pPr>
    </w:p>
    <w:p w14:paraId="0A402F8A" w14:textId="77777777" w:rsidR="00C96517" w:rsidRPr="00A57F41" w:rsidRDefault="00FF23D8" w:rsidP="00944C29">
      <w:pPr>
        <w:pStyle w:val="Akapitzlist"/>
        <w:numPr>
          <w:ilvl w:val="0"/>
          <w:numId w:val="15"/>
        </w:numPr>
        <w:shd w:val="clear" w:color="auto" w:fill="FFFFFF"/>
        <w:suppressAutoHyphens w:val="0"/>
        <w:jc w:val="both"/>
        <w:rPr>
          <w:b/>
          <w:sz w:val="20"/>
          <w:szCs w:val="20"/>
          <w:lang w:eastAsia="pl-PL"/>
        </w:rPr>
      </w:pPr>
      <w:r w:rsidRPr="00A57F41">
        <w:rPr>
          <w:b/>
          <w:sz w:val="20"/>
          <w:szCs w:val="20"/>
          <w:lang w:eastAsia="pl-PL"/>
        </w:rPr>
        <w:t>CENA OFERTY</w:t>
      </w:r>
      <w:r w:rsidR="00C96517" w:rsidRPr="00A57F41">
        <w:rPr>
          <w:b/>
          <w:sz w:val="20"/>
          <w:szCs w:val="20"/>
          <w:lang w:eastAsia="pl-PL"/>
        </w:rPr>
        <w:t>:</w:t>
      </w:r>
    </w:p>
    <w:p w14:paraId="5B6C89F6" w14:textId="77777777" w:rsidR="00C96517" w:rsidRPr="00A57F41" w:rsidRDefault="00C96517" w:rsidP="007B152C">
      <w:pPr>
        <w:suppressAutoHyphens w:val="0"/>
        <w:ind w:left="360"/>
        <w:jc w:val="both"/>
        <w:rPr>
          <w:b/>
          <w:sz w:val="10"/>
          <w:szCs w:val="10"/>
          <w:lang w:eastAsia="pl-PL"/>
        </w:rPr>
      </w:pPr>
    </w:p>
    <w:p w14:paraId="6DF5917C" w14:textId="77777777" w:rsidR="00B662BA" w:rsidRPr="00A57F41" w:rsidRDefault="00B662BA" w:rsidP="00944C29">
      <w:pPr>
        <w:pStyle w:val="Akapitzlist"/>
        <w:numPr>
          <w:ilvl w:val="3"/>
          <w:numId w:val="15"/>
        </w:numPr>
        <w:suppressAutoHyphens w:val="0"/>
        <w:ind w:left="357" w:hanging="357"/>
        <w:jc w:val="both"/>
        <w:rPr>
          <w:sz w:val="20"/>
          <w:szCs w:val="20"/>
          <w:lang w:eastAsia="pl-PL"/>
        </w:rPr>
      </w:pPr>
      <w:r w:rsidRPr="00A57F41">
        <w:rPr>
          <w:sz w:val="20"/>
          <w:szCs w:val="20"/>
          <w:lang w:eastAsia="pl-PL"/>
        </w:rPr>
        <w:t xml:space="preserve">Wykonawca w przedstawionej ofercie </w:t>
      </w:r>
      <w:r w:rsidRPr="00A57F41">
        <w:rPr>
          <w:sz w:val="20"/>
          <w:szCs w:val="20"/>
        </w:rPr>
        <w:t>winien zaoferować cenę kompletną, jednoznaczną i ostateczną.</w:t>
      </w:r>
    </w:p>
    <w:p w14:paraId="00DB2A34" w14:textId="77777777" w:rsidR="007B152C" w:rsidRPr="00A57F41" w:rsidRDefault="00B662BA" w:rsidP="003D7F02">
      <w:pPr>
        <w:pStyle w:val="Akapitzlist"/>
        <w:suppressAutoHyphens w:val="0"/>
        <w:jc w:val="both"/>
        <w:rPr>
          <w:sz w:val="20"/>
          <w:szCs w:val="20"/>
        </w:rPr>
      </w:pPr>
      <w:r w:rsidRPr="00A57F41">
        <w:rPr>
          <w:b/>
          <w:sz w:val="20"/>
          <w:szCs w:val="20"/>
        </w:rPr>
        <w:t>Cena oferty</w:t>
      </w:r>
      <w:r w:rsidRPr="00A57F41">
        <w:rPr>
          <w:sz w:val="20"/>
          <w:szCs w:val="20"/>
        </w:rPr>
        <w:t xml:space="preserve"> – jest to wartość wyrażona w jednostkach pieniężnych, którą Zamawiający jest obowiązany zapłacić Wykonawcy za towar.</w:t>
      </w:r>
    </w:p>
    <w:p w14:paraId="72EEAC95" w14:textId="77777777" w:rsidR="007B152C" w:rsidRPr="00A57F41" w:rsidRDefault="007B152C" w:rsidP="003D7F02">
      <w:pPr>
        <w:suppressAutoHyphens w:val="0"/>
        <w:jc w:val="both"/>
        <w:rPr>
          <w:sz w:val="10"/>
          <w:szCs w:val="10"/>
          <w:lang w:eastAsia="pl-PL"/>
        </w:rPr>
      </w:pPr>
    </w:p>
    <w:p w14:paraId="495FC9F7" w14:textId="77777777" w:rsidR="00111DD3" w:rsidRPr="00A57F41" w:rsidRDefault="00111DD3" w:rsidP="00186450">
      <w:pPr>
        <w:suppressAutoHyphens w:val="0"/>
        <w:rPr>
          <w:kern w:val="2"/>
          <w:sz w:val="20"/>
          <w:szCs w:val="20"/>
        </w:rPr>
      </w:pPr>
      <w:r w:rsidRPr="00A57F41">
        <w:rPr>
          <w:kern w:val="2"/>
          <w:sz w:val="20"/>
          <w:szCs w:val="20"/>
        </w:rPr>
        <w:t>Cena powinna być skalkulowana w sposób jednoznaczny i powinna uwzględn</w:t>
      </w:r>
      <w:r w:rsidR="00876B2A" w:rsidRPr="00A57F41">
        <w:rPr>
          <w:kern w:val="2"/>
          <w:sz w:val="20"/>
          <w:szCs w:val="20"/>
        </w:rPr>
        <w:t>iać wszystkie koszty związane z </w:t>
      </w:r>
      <w:r w:rsidRPr="00A57F41">
        <w:rPr>
          <w:kern w:val="2"/>
          <w:sz w:val="20"/>
          <w:szCs w:val="20"/>
        </w:rPr>
        <w:t>realizacją zamówienia, m.in.:</w:t>
      </w:r>
    </w:p>
    <w:p w14:paraId="7AD3D514"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sprzedaż paliw i dodatku katalitycznego na stacjach paliw Wykonawcy,</w:t>
      </w:r>
    </w:p>
    <w:p w14:paraId="2BA263FE"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marże, rabaty – jeżeli Wykonawca stosuje upusty cenowe,</w:t>
      </w:r>
    </w:p>
    <w:p w14:paraId="0FE2C757"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koncesje, zezwolenia,</w:t>
      </w:r>
    </w:p>
    <w:p w14:paraId="0A0613B3"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ubezpieczenie,</w:t>
      </w:r>
    </w:p>
    <w:p w14:paraId="262E6B42"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podatek VAT (jeśli dotyczy),</w:t>
      </w:r>
    </w:p>
    <w:p w14:paraId="5DD5836A"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cło (jeśli dotyczy),</w:t>
      </w:r>
    </w:p>
    <w:p w14:paraId="631F5B70" w14:textId="77777777" w:rsidR="007C3D3B" w:rsidRPr="00A57F41" w:rsidRDefault="007C3D3B" w:rsidP="00944C29">
      <w:pPr>
        <w:numPr>
          <w:ilvl w:val="0"/>
          <w:numId w:val="20"/>
        </w:numPr>
        <w:jc w:val="both"/>
        <w:rPr>
          <w:sz w:val="20"/>
          <w:szCs w:val="20"/>
          <w:lang w:eastAsia="pl-PL"/>
        </w:rPr>
      </w:pPr>
      <w:r w:rsidRPr="00A57F41">
        <w:rPr>
          <w:sz w:val="20"/>
          <w:szCs w:val="20"/>
          <w:lang w:eastAsia="pl-PL"/>
        </w:rPr>
        <w:t>podatek akcyzowy (jeśli dotyczy),</w:t>
      </w:r>
    </w:p>
    <w:p w14:paraId="4503C109" w14:textId="0DA5CC8F" w:rsidR="007C3D3B" w:rsidRDefault="007C3D3B" w:rsidP="00944C29">
      <w:pPr>
        <w:numPr>
          <w:ilvl w:val="0"/>
          <w:numId w:val="20"/>
        </w:numPr>
        <w:jc w:val="both"/>
        <w:rPr>
          <w:sz w:val="20"/>
          <w:szCs w:val="20"/>
          <w:lang w:eastAsia="pl-PL"/>
        </w:rPr>
      </w:pPr>
      <w:r w:rsidRPr="00A57F41">
        <w:rPr>
          <w:sz w:val="20"/>
          <w:szCs w:val="20"/>
          <w:lang w:eastAsia="pl-PL"/>
        </w:rPr>
        <w:t xml:space="preserve">wydanie kart elektronicznych </w:t>
      </w:r>
    </w:p>
    <w:p w14:paraId="3C115EF2" w14:textId="77777777" w:rsidR="004847F2" w:rsidRPr="00A57F41" w:rsidRDefault="004847F2" w:rsidP="007C3D3B">
      <w:pPr>
        <w:jc w:val="both"/>
        <w:rPr>
          <w:sz w:val="20"/>
          <w:szCs w:val="20"/>
        </w:rPr>
      </w:pPr>
      <w:r w:rsidRPr="00A57F41">
        <w:rPr>
          <w:sz w:val="20"/>
          <w:szCs w:val="20"/>
        </w:rPr>
        <w:t>oraz wszystkie inne koszty nie wymienione wyżej, niezbędne do realizacji przedmiotu zamówienia.</w:t>
      </w:r>
    </w:p>
    <w:p w14:paraId="01743A3E" w14:textId="77777777" w:rsidR="00B662BA" w:rsidRPr="00A57F41" w:rsidRDefault="00B662BA" w:rsidP="007B152C">
      <w:pPr>
        <w:pStyle w:val="Akapitzlist"/>
        <w:suppressAutoHyphens w:val="0"/>
        <w:ind w:left="360"/>
        <w:jc w:val="both"/>
        <w:rPr>
          <w:sz w:val="10"/>
          <w:szCs w:val="10"/>
          <w:lang w:eastAsia="pl-PL"/>
        </w:rPr>
      </w:pPr>
    </w:p>
    <w:p w14:paraId="62EB0535" w14:textId="77777777" w:rsidR="00B662BA" w:rsidRPr="00A57F41" w:rsidRDefault="00B662BA" w:rsidP="00944C29">
      <w:pPr>
        <w:pStyle w:val="Akapitzlist"/>
        <w:numPr>
          <w:ilvl w:val="3"/>
          <w:numId w:val="15"/>
        </w:numPr>
        <w:suppressAutoHyphens w:val="0"/>
        <w:spacing w:after="120"/>
        <w:ind w:left="357" w:hanging="357"/>
        <w:jc w:val="both"/>
      </w:pPr>
      <w:r w:rsidRPr="00A57F41">
        <w:rPr>
          <w:sz w:val="20"/>
          <w:szCs w:val="20"/>
        </w:rPr>
        <w:t xml:space="preserve">Cena oferty to </w:t>
      </w:r>
      <w:r w:rsidRPr="00A57F41">
        <w:rPr>
          <w:b/>
          <w:sz w:val="20"/>
          <w:szCs w:val="20"/>
        </w:rPr>
        <w:t>iloczyn ceny jednostkowej towaru i ilości</w:t>
      </w:r>
      <w:r w:rsidRPr="00A57F41">
        <w:rPr>
          <w:sz w:val="20"/>
          <w:szCs w:val="20"/>
        </w:rPr>
        <w:t xml:space="preserve"> asortymentu wskazanego w Zapytaniu  powiększona o wartość VAT.</w:t>
      </w:r>
    </w:p>
    <w:p w14:paraId="6D33B44B" w14:textId="77777777" w:rsidR="00B662BA" w:rsidRPr="00A57F41" w:rsidRDefault="00B662BA" w:rsidP="007B152C">
      <w:pPr>
        <w:pStyle w:val="Akapitzlist"/>
        <w:spacing w:after="120"/>
        <w:jc w:val="both"/>
        <w:rPr>
          <w:sz w:val="20"/>
          <w:szCs w:val="20"/>
        </w:rPr>
      </w:pPr>
      <w:r w:rsidRPr="00A57F41">
        <w:rPr>
          <w:b/>
          <w:sz w:val="20"/>
          <w:szCs w:val="20"/>
        </w:rPr>
        <w:t>Cena jednostkowa towaru</w:t>
      </w:r>
      <w:r w:rsidRPr="00A57F41">
        <w:rPr>
          <w:sz w:val="20"/>
          <w:szCs w:val="20"/>
        </w:rPr>
        <w:t xml:space="preserve"> – jest to cena ustalona za jednostkę określonego towaru, którego ilość jest określona w jednostkach miar. </w:t>
      </w:r>
    </w:p>
    <w:p w14:paraId="73989814" w14:textId="77777777" w:rsidR="00B662BA" w:rsidRPr="00A57F41" w:rsidRDefault="00B662BA" w:rsidP="007B152C">
      <w:pPr>
        <w:pStyle w:val="Akapitzlist"/>
        <w:spacing w:after="120"/>
        <w:ind w:left="708"/>
        <w:jc w:val="both"/>
        <w:rPr>
          <w:sz w:val="10"/>
          <w:szCs w:val="10"/>
        </w:rPr>
      </w:pPr>
    </w:p>
    <w:p w14:paraId="400F3AC4" w14:textId="77777777" w:rsidR="00902D29" w:rsidRPr="00A57F41" w:rsidRDefault="00B662BA" w:rsidP="00944C29">
      <w:pPr>
        <w:pStyle w:val="Akapitzlist"/>
        <w:numPr>
          <w:ilvl w:val="3"/>
          <w:numId w:val="15"/>
        </w:numPr>
        <w:ind w:left="357" w:hanging="357"/>
        <w:jc w:val="both"/>
      </w:pPr>
      <w:r w:rsidRPr="00A57F41">
        <w:rPr>
          <w:sz w:val="20"/>
          <w:szCs w:val="20"/>
        </w:rPr>
        <w:t>Cena oferty winna być wyrażona w walucie polskiej, z dokładnością do dwóch miejsc po przecinku. Zamawiający nie wyraża zgody na rozliczenia w walutach obcych.</w:t>
      </w:r>
    </w:p>
    <w:p w14:paraId="234E42A7" w14:textId="77777777" w:rsidR="00902D29" w:rsidRPr="00A57F41" w:rsidRDefault="00902D29" w:rsidP="00902D29">
      <w:pPr>
        <w:pStyle w:val="Akapitzlist"/>
        <w:ind w:left="357"/>
        <w:jc w:val="both"/>
        <w:rPr>
          <w:sz w:val="10"/>
          <w:szCs w:val="10"/>
        </w:rPr>
      </w:pPr>
    </w:p>
    <w:p w14:paraId="0C5FC528" w14:textId="77777777" w:rsidR="00902D29" w:rsidRPr="00A57F41" w:rsidRDefault="00B662BA" w:rsidP="00944C29">
      <w:pPr>
        <w:pStyle w:val="Akapitzlist"/>
        <w:numPr>
          <w:ilvl w:val="3"/>
          <w:numId w:val="15"/>
        </w:numPr>
        <w:ind w:left="357" w:hanging="357"/>
        <w:jc w:val="both"/>
      </w:pPr>
      <w:r w:rsidRPr="00A57F41">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511B43C1" w14:textId="77777777" w:rsidR="00902D29" w:rsidRPr="00A57F41" w:rsidRDefault="00902D29" w:rsidP="00902D29">
      <w:pPr>
        <w:pStyle w:val="Akapitzlist"/>
        <w:rPr>
          <w:sz w:val="10"/>
          <w:szCs w:val="10"/>
        </w:rPr>
      </w:pPr>
    </w:p>
    <w:p w14:paraId="1E03341C" w14:textId="77777777" w:rsidR="00B662BA" w:rsidRPr="00A57F41" w:rsidRDefault="003A5843" w:rsidP="00944C29">
      <w:pPr>
        <w:pStyle w:val="Akapitzlist"/>
        <w:numPr>
          <w:ilvl w:val="3"/>
          <w:numId w:val="15"/>
        </w:numPr>
        <w:ind w:left="357" w:hanging="357"/>
        <w:jc w:val="both"/>
      </w:pPr>
      <w:r w:rsidRPr="00A57F41">
        <w:rPr>
          <w:sz w:val="20"/>
          <w:szCs w:val="20"/>
        </w:rPr>
        <w:t>Wykonawca, składając ofertę, poinformuje Zamawiającego, czy wybór oferty będzie prowadził do</w:t>
      </w:r>
      <w:r w:rsidR="003D7F02" w:rsidRPr="00A57F41">
        <w:rPr>
          <w:sz w:val="20"/>
          <w:szCs w:val="20"/>
        </w:rPr>
        <w:t> </w:t>
      </w:r>
      <w:r w:rsidRPr="00A57F41">
        <w:rPr>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BF2C659" w14:textId="77777777" w:rsidR="000B3F0D" w:rsidRPr="00A57F41" w:rsidRDefault="000B3F0D" w:rsidP="000B3F0D">
      <w:pPr>
        <w:jc w:val="both"/>
      </w:pPr>
    </w:p>
    <w:p w14:paraId="2BB03CAB" w14:textId="77777777" w:rsidR="00D91759" w:rsidRPr="00A57F41" w:rsidRDefault="00FF23D8" w:rsidP="00944C29">
      <w:pPr>
        <w:numPr>
          <w:ilvl w:val="0"/>
          <w:numId w:val="15"/>
        </w:numPr>
        <w:shd w:val="clear" w:color="auto" w:fill="FFFFFF"/>
        <w:suppressAutoHyphens w:val="0"/>
        <w:rPr>
          <w:b/>
          <w:sz w:val="20"/>
          <w:szCs w:val="20"/>
          <w:lang w:eastAsia="pl-PL"/>
        </w:rPr>
      </w:pPr>
      <w:r w:rsidRPr="00A57F41">
        <w:rPr>
          <w:b/>
          <w:sz w:val="20"/>
          <w:szCs w:val="20"/>
          <w:lang w:eastAsia="pl-PL"/>
        </w:rPr>
        <w:t>KRYTERIA OCENY OFERT</w:t>
      </w:r>
      <w:r w:rsidR="00722E55" w:rsidRPr="00A57F41">
        <w:rPr>
          <w:b/>
          <w:sz w:val="20"/>
          <w:szCs w:val="20"/>
          <w:lang w:eastAsia="pl-PL"/>
        </w:rPr>
        <w:t>:</w:t>
      </w:r>
    </w:p>
    <w:p w14:paraId="23143B2C" w14:textId="77777777" w:rsidR="00111DD3" w:rsidRPr="00A57F41" w:rsidRDefault="00111DD3" w:rsidP="00944C29">
      <w:pPr>
        <w:pStyle w:val="Akapitzlist"/>
        <w:numPr>
          <w:ilvl w:val="3"/>
          <w:numId w:val="15"/>
        </w:numPr>
        <w:ind w:left="357" w:hanging="357"/>
        <w:rPr>
          <w:sz w:val="20"/>
          <w:szCs w:val="20"/>
          <w:lang w:eastAsia="pl-PL"/>
        </w:rPr>
      </w:pPr>
      <w:r w:rsidRPr="00A57F41">
        <w:rPr>
          <w:sz w:val="20"/>
          <w:szCs w:val="20"/>
          <w:lang w:eastAsia="pl-PL"/>
        </w:rPr>
        <w:t>Zamawiający dokona oceny ważnych ofert na podstawie następujących kryteriów:</w:t>
      </w:r>
    </w:p>
    <w:p w14:paraId="5A2ED2A9" w14:textId="77777777" w:rsidR="00111DD3" w:rsidRPr="00A57F41" w:rsidRDefault="00111DD3" w:rsidP="007B152C">
      <w:pPr>
        <w:ind w:left="360"/>
        <w:rPr>
          <w:sz w:val="10"/>
          <w:szCs w:val="10"/>
          <w:lang w:eastAsia="pl-PL"/>
        </w:rPr>
      </w:pPr>
    </w:p>
    <w:p w14:paraId="515488C4" w14:textId="77777777" w:rsidR="007C3D3B" w:rsidRPr="00A57F41" w:rsidRDefault="007C3D3B" w:rsidP="00944C29">
      <w:pPr>
        <w:pStyle w:val="Akapitzlist"/>
        <w:numPr>
          <w:ilvl w:val="0"/>
          <w:numId w:val="19"/>
        </w:numPr>
        <w:jc w:val="both"/>
        <w:rPr>
          <w:b/>
          <w:sz w:val="20"/>
          <w:szCs w:val="20"/>
        </w:rPr>
      </w:pPr>
      <w:r w:rsidRPr="00A57F41">
        <w:rPr>
          <w:b/>
          <w:sz w:val="20"/>
          <w:szCs w:val="20"/>
        </w:rPr>
        <w:t>cena -   20 %</w:t>
      </w:r>
    </w:p>
    <w:p w14:paraId="330FAC35" w14:textId="77777777" w:rsidR="007C3D3B" w:rsidRPr="00A57F41" w:rsidRDefault="007C3D3B" w:rsidP="00944C29">
      <w:pPr>
        <w:pStyle w:val="Akapitzlist"/>
        <w:numPr>
          <w:ilvl w:val="0"/>
          <w:numId w:val="19"/>
        </w:numPr>
        <w:jc w:val="both"/>
        <w:rPr>
          <w:b/>
          <w:sz w:val="20"/>
          <w:szCs w:val="20"/>
        </w:rPr>
      </w:pPr>
      <w:r w:rsidRPr="00A57F41">
        <w:rPr>
          <w:b/>
          <w:sz w:val="20"/>
          <w:szCs w:val="20"/>
        </w:rPr>
        <w:t>wielkość udzielonego rabatu – 80%</w:t>
      </w:r>
    </w:p>
    <w:p w14:paraId="7B4E4165" w14:textId="77777777" w:rsidR="00111DD3" w:rsidRPr="00A57F41" w:rsidRDefault="00111DD3" w:rsidP="007B152C">
      <w:pPr>
        <w:ind w:left="360"/>
        <w:jc w:val="both"/>
        <w:rPr>
          <w:sz w:val="10"/>
          <w:szCs w:val="10"/>
        </w:rPr>
      </w:pPr>
    </w:p>
    <w:p w14:paraId="042FBF39" w14:textId="77777777" w:rsidR="00111DD3" w:rsidRPr="00A57F41" w:rsidRDefault="00111DD3" w:rsidP="00944C29">
      <w:pPr>
        <w:pStyle w:val="Akapitzlist"/>
        <w:numPr>
          <w:ilvl w:val="3"/>
          <w:numId w:val="15"/>
        </w:numPr>
        <w:ind w:left="357" w:hanging="357"/>
        <w:jc w:val="both"/>
        <w:rPr>
          <w:sz w:val="20"/>
          <w:szCs w:val="20"/>
        </w:rPr>
      </w:pPr>
      <w:r w:rsidRPr="00A57F41">
        <w:rPr>
          <w:sz w:val="20"/>
          <w:szCs w:val="20"/>
        </w:rPr>
        <w:t>Sposób oceny ofert:</w:t>
      </w:r>
    </w:p>
    <w:p w14:paraId="36C7A72E" w14:textId="77777777" w:rsidR="00111DD3" w:rsidRPr="00A57F41" w:rsidRDefault="00111DD3" w:rsidP="007B152C">
      <w:pPr>
        <w:ind w:left="360"/>
        <w:jc w:val="both"/>
        <w:rPr>
          <w:sz w:val="6"/>
          <w:szCs w:val="6"/>
        </w:rPr>
      </w:pPr>
    </w:p>
    <w:p w14:paraId="24654F67" w14:textId="77777777" w:rsidR="00BA26DA" w:rsidRPr="00A57F41" w:rsidRDefault="00BA26DA" w:rsidP="00944C29">
      <w:pPr>
        <w:pStyle w:val="Akapitzlist"/>
        <w:widowControl w:val="0"/>
        <w:numPr>
          <w:ilvl w:val="0"/>
          <w:numId w:val="21"/>
        </w:numPr>
        <w:overflowPunct w:val="0"/>
        <w:ind w:left="709"/>
        <w:contextualSpacing w:val="0"/>
        <w:jc w:val="both"/>
        <w:textAlignment w:val="baseline"/>
        <w:rPr>
          <w:sz w:val="20"/>
          <w:szCs w:val="20"/>
        </w:rPr>
      </w:pPr>
      <w:r w:rsidRPr="00A57F41">
        <w:rPr>
          <w:sz w:val="20"/>
          <w:szCs w:val="20"/>
        </w:rPr>
        <w:t xml:space="preserve">kryterium „cena” jako kryterium wymierne obliczane zostanie wg wzoru: </w:t>
      </w:r>
    </w:p>
    <w:p w14:paraId="5DA3E507" w14:textId="77777777" w:rsidR="00BA26DA" w:rsidRPr="00A57F41" w:rsidRDefault="00BA26DA" w:rsidP="007B152C">
      <w:pPr>
        <w:ind w:left="1734"/>
        <w:jc w:val="both"/>
        <w:rPr>
          <w:sz w:val="10"/>
          <w:szCs w:val="10"/>
        </w:rPr>
      </w:pPr>
    </w:p>
    <w:p w14:paraId="739629BD" w14:textId="77777777" w:rsidR="00BA26DA" w:rsidRPr="00A57F41" w:rsidRDefault="007942EF" w:rsidP="007B152C">
      <w:pPr>
        <w:ind w:left="173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14:paraId="62CC1C96" w14:textId="77777777" w:rsidR="00BA26DA" w:rsidRPr="00A57F41" w:rsidRDefault="00BA26DA" w:rsidP="007B152C">
      <w:pPr>
        <w:ind w:left="1026"/>
        <w:jc w:val="both"/>
        <w:rPr>
          <w:sz w:val="10"/>
          <w:szCs w:val="10"/>
        </w:rPr>
      </w:pPr>
    </w:p>
    <w:p w14:paraId="4B719A1B" w14:textId="77777777" w:rsidR="00BA26DA" w:rsidRPr="00A57F41" w:rsidRDefault="00BA26DA" w:rsidP="007B152C">
      <w:pPr>
        <w:ind w:left="1068"/>
        <w:jc w:val="both"/>
        <w:rPr>
          <w:b/>
          <w:i/>
          <w:sz w:val="20"/>
          <w:szCs w:val="20"/>
        </w:rPr>
      </w:pPr>
      <w:r w:rsidRPr="00A57F41">
        <w:rPr>
          <w:sz w:val="20"/>
          <w:szCs w:val="20"/>
        </w:rPr>
        <w:t>gdzie:</w:t>
      </w:r>
    </w:p>
    <w:p w14:paraId="6031E210" w14:textId="77777777" w:rsidR="00BA26DA" w:rsidRPr="00A57F41" w:rsidRDefault="00BA26DA" w:rsidP="007B152C">
      <w:pPr>
        <w:spacing w:line="120" w:lineRule="atLeast"/>
        <w:ind w:left="1068"/>
        <w:jc w:val="both"/>
        <w:rPr>
          <w:sz w:val="6"/>
          <w:szCs w:val="6"/>
        </w:rPr>
      </w:pPr>
    </w:p>
    <w:p w14:paraId="74BA5AFF" w14:textId="77777777" w:rsidR="00BA26DA" w:rsidRPr="00A57F41" w:rsidRDefault="00BA26DA" w:rsidP="007B152C">
      <w:pPr>
        <w:spacing w:line="120" w:lineRule="atLeast"/>
        <w:ind w:left="1068"/>
        <w:jc w:val="both"/>
        <w:rPr>
          <w:b/>
          <w:i/>
          <w:sz w:val="20"/>
          <w:szCs w:val="20"/>
        </w:rPr>
      </w:pPr>
      <w:proofErr w:type="spellStart"/>
      <w:r w:rsidRPr="00A57F41">
        <w:rPr>
          <w:b/>
          <w:i/>
          <w:sz w:val="20"/>
          <w:szCs w:val="20"/>
        </w:rPr>
        <w:t>Wpc</w:t>
      </w:r>
      <w:proofErr w:type="spellEnd"/>
      <w:r w:rsidRPr="00A57F41">
        <w:rPr>
          <w:bCs/>
          <w:i/>
          <w:sz w:val="20"/>
          <w:szCs w:val="20"/>
        </w:rPr>
        <w:t xml:space="preserve"> – Wartość punktowa badanej oferty w kryterium „cena”</w:t>
      </w:r>
    </w:p>
    <w:p w14:paraId="2C41EB03" w14:textId="77777777" w:rsidR="00BA26DA" w:rsidRPr="00A57F41" w:rsidRDefault="00BA26DA" w:rsidP="007B152C">
      <w:pPr>
        <w:spacing w:line="120" w:lineRule="atLeast"/>
        <w:ind w:left="1068"/>
        <w:jc w:val="both"/>
        <w:rPr>
          <w:b/>
          <w:i/>
          <w:sz w:val="20"/>
          <w:szCs w:val="20"/>
        </w:rPr>
      </w:pPr>
      <w:proofErr w:type="spellStart"/>
      <w:r w:rsidRPr="00A57F41">
        <w:rPr>
          <w:b/>
          <w:i/>
          <w:sz w:val="20"/>
          <w:szCs w:val="20"/>
        </w:rPr>
        <w:t>Cn</w:t>
      </w:r>
      <w:proofErr w:type="spellEnd"/>
      <w:r w:rsidRPr="00A57F41">
        <w:rPr>
          <w:i/>
          <w:sz w:val="20"/>
          <w:szCs w:val="20"/>
          <w:vertAlign w:val="subscript"/>
        </w:rPr>
        <w:t xml:space="preserve"> </w:t>
      </w:r>
      <w:r w:rsidRPr="00A57F41">
        <w:rPr>
          <w:i/>
          <w:sz w:val="20"/>
          <w:szCs w:val="20"/>
        </w:rPr>
        <w:t>– najniższa oferowana cena brutto spośród ofert, które zostały złożone</w:t>
      </w:r>
    </w:p>
    <w:p w14:paraId="77E1AE06" w14:textId="77777777" w:rsidR="00BA26DA" w:rsidRPr="00A57F41" w:rsidRDefault="00BA26DA" w:rsidP="007B152C">
      <w:pPr>
        <w:spacing w:line="120" w:lineRule="atLeast"/>
        <w:ind w:left="1068"/>
        <w:jc w:val="both"/>
        <w:rPr>
          <w:b/>
          <w:i/>
          <w:sz w:val="20"/>
          <w:szCs w:val="20"/>
        </w:rPr>
      </w:pPr>
      <w:proofErr w:type="spellStart"/>
      <w:r w:rsidRPr="00A57F41">
        <w:rPr>
          <w:b/>
          <w:i/>
          <w:sz w:val="20"/>
          <w:szCs w:val="20"/>
        </w:rPr>
        <w:t>Cof</w:t>
      </w:r>
      <w:proofErr w:type="spellEnd"/>
      <w:r w:rsidRPr="00A57F41">
        <w:rPr>
          <w:i/>
          <w:sz w:val="20"/>
          <w:szCs w:val="20"/>
        </w:rPr>
        <w:t xml:space="preserve"> </w:t>
      </w:r>
      <w:r w:rsidRPr="00A57F41">
        <w:rPr>
          <w:i/>
          <w:sz w:val="20"/>
          <w:szCs w:val="20"/>
          <w:vertAlign w:val="subscript"/>
        </w:rPr>
        <w:t xml:space="preserve">– </w:t>
      </w:r>
      <w:r w:rsidRPr="00A57F41">
        <w:rPr>
          <w:i/>
          <w:sz w:val="20"/>
          <w:szCs w:val="20"/>
        </w:rPr>
        <w:t>cena brutto oferty badanej</w:t>
      </w:r>
    </w:p>
    <w:p w14:paraId="27DE1783" w14:textId="77777777" w:rsidR="00BA26DA" w:rsidRPr="00A57F41" w:rsidRDefault="00BA26DA" w:rsidP="007B152C">
      <w:pPr>
        <w:spacing w:line="120" w:lineRule="atLeast"/>
        <w:ind w:left="1068"/>
        <w:jc w:val="both"/>
        <w:rPr>
          <w:i/>
          <w:sz w:val="20"/>
          <w:szCs w:val="20"/>
        </w:rPr>
      </w:pPr>
      <w:proofErr w:type="spellStart"/>
      <w:r w:rsidRPr="00A57F41">
        <w:rPr>
          <w:b/>
          <w:i/>
          <w:sz w:val="20"/>
          <w:szCs w:val="20"/>
        </w:rPr>
        <w:t>Rc</w:t>
      </w:r>
      <w:proofErr w:type="spellEnd"/>
      <w:r w:rsidRPr="00A57F41">
        <w:rPr>
          <w:b/>
          <w:i/>
          <w:sz w:val="20"/>
          <w:szCs w:val="20"/>
        </w:rPr>
        <w:t xml:space="preserve"> – </w:t>
      </w:r>
      <w:r w:rsidR="008A565D" w:rsidRPr="00A57F41">
        <w:rPr>
          <w:i/>
          <w:sz w:val="20"/>
          <w:szCs w:val="20"/>
        </w:rPr>
        <w:t>ranga kryterium „cena” (20</w:t>
      </w:r>
      <w:r w:rsidRPr="00A57F41">
        <w:rPr>
          <w:i/>
          <w:sz w:val="20"/>
          <w:szCs w:val="20"/>
        </w:rPr>
        <w:t>)</w:t>
      </w:r>
    </w:p>
    <w:p w14:paraId="0E38D5D5" w14:textId="77777777" w:rsidR="00BA26DA" w:rsidRPr="00A57F41" w:rsidRDefault="00BA26DA" w:rsidP="007B152C">
      <w:pPr>
        <w:ind w:left="360"/>
        <w:jc w:val="both"/>
        <w:rPr>
          <w:sz w:val="10"/>
          <w:szCs w:val="10"/>
        </w:rPr>
      </w:pPr>
    </w:p>
    <w:p w14:paraId="35700CAB" w14:textId="77777777" w:rsidR="007C3D3B" w:rsidRPr="00A57F41" w:rsidRDefault="007C3D3B" w:rsidP="007C3D3B">
      <w:pPr>
        <w:spacing w:line="120" w:lineRule="atLeast"/>
        <w:jc w:val="both"/>
        <w:rPr>
          <w:sz w:val="20"/>
          <w:szCs w:val="20"/>
        </w:rPr>
      </w:pPr>
    </w:p>
    <w:p w14:paraId="26A2D01E" w14:textId="77777777" w:rsidR="00BA26DA" w:rsidRPr="00A57F41" w:rsidRDefault="00BA26DA" w:rsidP="007C3D3B">
      <w:pPr>
        <w:spacing w:line="120" w:lineRule="atLeast"/>
        <w:jc w:val="both"/>
        <w:rPr>
          <w:sz w:val="20"/>
          <w:szCs w:val="20"/>
        </w:rPr>
      </w:pPr>
      <w:r w:rsidRPr="00A57F41">
        <w:rPr>
          <w:sz w:val="20"/>
          <w:szCs w:val="20"/>
        </w:rPr>
        <w:t>W</w:t>
      </w:r>
      <w:r w:rsidRPr="00A57F41">
        <w:rPr>
          <w:i/>
          <w:sz w:val="20"/>
          <w:szCs w:val="20"/>
        </w:rPr>
        <w:t xml:space="preserve"> </w:t>
      </w:r>
      <w:r w:rsidR="007C3D3B" w:rsidRPr="00A57F41">
        <w:rPr>
          <w:sz w:val="20"/>
          <w:szCs w:val="20"/>
        </w:rPr>
        <w:t>kryterium „</w:t>
      </w:r>
      <w:r w:rsidRPr="00A57F41">
        <w:rPr>
          <w:sz w:val="20"/>
          <w:szCs w:val="20"/>
        </w:rPr>
        <w:t xml:space="preserve">cena” Wykonawca może otrzymać maksymalnie </w:t>
      </w:r>
      <w:r w:rsidR="007C3D3B" w:rsidRPr="00A57F41">
        <w:rPr>
          <w:sz w:val="20"/>
          <w:szCs w:val="20"/>
        </w:rPr>
        <w:t>20</w:t>
      </w:r>
      <w:r w:rsidRPr="00A57F41">
        <w:rPr>
          <w:sz w:val="20"/>
          <w:szCs w:val="20"/>
        </w:rPr>
        <w:t xml:space="preserve"> punktów.</w:t>
      </w:r>
    </w:p>
    <w:p w14:paraId="4F16DA20" w14:textId="77777777" w:rsidR="007C3D3B" w:rsidRPr="00A57F41" w:rsidRDefault="007C3D3B" w:rsidP="007C3D3B">
      <w:pPr>
        <w:spacing w:line="120" w:lineRule="atLeast"/>
        <w:jc w:val="both"/>
        <w:rPr>
          <w:sz w:val="20"/>
          <w:szCs w:val="20"/>
        </w:rPr>
      </w:pPr>
    </w:p>
    <w:p w14:paraId="3ABAE58D" w14:textId="77777777" w:rsidR="007C3D3B" w:rsidRPr="00A57F41" w:rsidRDefault="007C3D3B" w:rsidP="00944C29">
      <w:pPr>
        <w:pStyle w:val="Akapitzlist"/>
        <w:numPr>
          <w:ilvl w:val="0"/>
          <w:numId w:val="21"/>
        </w:numPr>
        <w:suppressAutoHyphens w:val="0"/>
        <w:spacing w:line="120" w:lineRule="atLeast"/>
        <w:ind w:left="709"/>
        <w:jc w:val="both"/>
        <w:rPr>
          <w:sz w:val="20"/>
          <w:szCs w:val="20"/>
          <w:lang w:eastAsia="pl-PL"/>
        </w:rPr>
      </w:pPr>
      <w:r w:rsidRPr="00A57F41">
        <w:rPr>
          <w:sz w:val="20"/>
          <w:szCs w:val="20"/>
          <w:lang w:eastAsia="pl-PL"/>
        </w:rPr>
        <w:t>wielkość udzielonego rabatu od ceny brutto za 1 litr paliwa oraz dodatku katalitycznego jako kryterium wymierne obliczone zostanie wg wzoru:</w:t>
      </w:r>
    </w:p>
    <w:p w14:paraId="2F052997" w14:textId="77777777" w:rsidR="007C3D3B" w:rsidRPr="00A57F41" w:rsidRDefault="007C3D3B" w:rsidP="007C3D3B">
      <w:pPr>
        <w:suppressAutoHyphens w:val="0"/>
        <w:spacing w:line="120" w:lineRule="atLeast"/>
        <w:ind w:left="708"/>
        <w:jc w:val="both"/>
        <w:rPr>
          <w:sz w:val="20"/>
          <w:szCs w:val="20"/>
          <w:lang w:eastAsia="pl-PL"/>
        </w:rPr>
      </w:pP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r w:rsidRPr="00A57F41">
        <w:rPr>
          <w:sz w:val="20"/>
          <w:szCs w:val="20"/>
          <w:lang w:eastAsia="pl-PL"/>
        </w:rPr>
        <w:tab/>
      </w:r>
    </w:p>
    <w:p w14:paraId="741957C0" w14:textId="77777777" w:rsidR="007C3D3B" w:rsidRPr="00A57F41" w:rsidRDefault="007C3D3B" w:rsidP="007C3D3B">
      <w:pPr>
        <w:suppressAutoHyphens w:val="0"/>
        <w:spacing w:line="120" w:lineRule="atLeast"/>
        <w:ind w:left="708"/>
        <w:jc w:val="both"/>
        <w:rPr>
          <w:sz w:val="20"/>
          <w:szCs w:val="20"/>
          <w:lang w:eastAsia="pl-PL"/>
        </w:rPr>
      </w:pPr>
      <w:r w:rsidRPr="00A57F41">
        <w:rPr>
          <w:sz w:val="20"/>
          <w:szCs w:val="20"/>
          <w:lang w:eastAsia="pl-PL"/>
        </w:rPr>
        <w:object w:dxaOrig="1440" w:dyaOrig="660" w14:anchorId="449BB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o:ole="" filled="t">
            <v:fill color2="black"/>
            <v:imagedata r:id="rId12" o:title=""/>
          </v:shape>
          <o:OLEObject Type="Embed" ProgID="Equation.3" ShapeID="_x0000_i1025" DrawAspect="Content" ObjectID="_1783506426" r:id="rId13"/>
        </w:object>
      </w:r>
    </w:p>
    <w:p w14:paraId="0B484F0C" w14:textId="77777777" w:rsidR="007C3D3B" w:rsidRPr="00A57F41" w:rsidRDefault="007C3D3B" w:rsidP="007C3D3B">
      <w:pPr>
        <w:suppressAutoHyphens w:val="0"/>
        <w:spacing w:line="120" w:lineRule="atLeast"/>
        <w:ind w:left="791" w:firstLine="113"/>
        <w:jc w:val="both"/>
        <w:rPr>
          <w:sz w:val="20"/>
          <w:szCs w:val="20"/>
          <w:lang w:eastAsia="pl-PL"/>
        </w:rPr>
      </w:pPr>
      <w:r w:rsidRPr="00A57F41">
        <w:rPr>
          <w:sz w:val="20"/>
          <w:szCs w:val="20"/>
          <w:lang w:eastAsia="pl-PL"/>
        </w:rPr>
        <w:t>gdzie:</w:t>
      </w:r>
    </w:p>
    <w:p w14:paraId="700D4138" w14:textId="77777777" w:rsidR="007C3D3B" w:rsidRPr="00A57F41" w:rsidRDefault="007C3D3B" w:rsidP="007C3D3B">
      <w:pPr>
        <w:suppressAutoHyphens w:val="0"/>
        <w:spacing w:line="120" w:lineRule="atLeast"/>
        <w:ind w:left="791" w:firstLine="113"/>
        <w:jc w:val="both"/>
        <w:rPr>
          <w:sz w:val="20"/>
          <w:szCs w:val="20"/>
          <w:lang w:eastAsia="pl-PL"/>
        </w:rPr>
      </w:pPr>
    </w:p>
    <w:p w14:paraId="478BF495" w14:textId="77777777" w:rsidR="007C3D3B" w:rsidRPr="00A57F41" w:rsidRDefault="007C3D3B" w:rsidP="007C3D3B">
      <w:pPr>
        <w:suppressAutoHyphens w:val="0"/>
        <w:spacing w:line="120" w:lineRule="atLeast"/>
        <w:ind w:left="708"/>
        <w:jc w:val="both"/>
        <w:rPr>
          <w:b/>
          <w:i/>
          <w:sz w:val="20"/>
          <w:szCs w:val="20"/>
          <w:lang w:eastAsia="pl-PL"/>
        </w:rPr>
      </w:pPr>
      <w:r w:rsidRPr="00A57F41">
        <w:rPr>
          <w:b/>
          <w:i/>
          <w:sz w:val="20"/>
          <w:szCs w:val="20"/>
          <w:lang w:eastAsia="pl-PL"/>
        </w:rPr>
        <w:t xml:space="preserve">     </w:t>
      </w:r>
      <w:proofErr w:type="spellStart"/>
      <w:r w:rsidRPr="00A57F41">
        <w:rPr>
          <w:b/>
          <w:i/>
          <w:sz w:val="20"/>
          <w:szCs w:val="20"/>
          <w:lang w:eastAsia="pl-PL"/>
        </w:rPr>
        <w:t>Wpg</w:t>
      </w:r>
      <w:proofErr w:type="spellEnd"/>
      <w:r w:rsidRPr="00A57F41">
        <w:rPr>
          <w:bCs/>
          <w:i/>
          <w:sz w:val="20"/>
          <w:szCs w:val="20"/>
          <w:lang w:eastAsia="pl-PL"/>
        </w:rPr>
        <w:t>– Wartość punktowa badanej oferty w kryterium „wielkość udzielonego rabatu”</w:t>
      </w:r>
    </w:p>
    <w:p w14:paraId="5F32E00E" w14:textId="77777777" w:rsidR="007C3D3B" w:rsidRPr="00A57F41" w:rsidRDefault="007C3D3B" w:rsidP="007C3D3B">
      <w:pPr>
        <w:suppressAutoHyphens w:val="0"/>
        <w:spacing w:line="120" w:lineRule="atLeast"/>
        <w:ind w:firstLine="708"/>
        <w:jc w:val="both"/>
        <w:rPr>
          <w:b/>
          <w:i/>
          <w:sz w:val="20"/>
          <w:szCs w:val="20"/>
          <w:lang w:eastAsia="pl-PL"/>
        </w:rPr>
      </w:pPr>
      <w:r w:rsidRPr="00A57F41">
        <w:rPr>
          <w:b/>
          <w:i/>
          <w:sz w:val="20"/>
          <w:szCs w:val="20"/>
          <w:lang w:eastAsia="pl-PL"/>
        </w:rPr>
        <w:t xml:space="preserve">     Ig</w:t>
      </w:r>
      <w:r w:rsidRPr="00A57F41">
        <w:rPr>
          <w:i/>
          <w:sz w:val="20"/>
          <w:szCs w:val="20"/>
          <w:vertAlign w:val="subscript"/>
          <w:lang w:eastAsia="pl-PL"/>
        </w:rPr>
        <w:t xml:space="preserve"> </w:t>
      </w:r>
      <w:r w:rsidRPr="00A57F41">
        <w:rPr>
          <w:i/>
          <w:sz w:val="20"/>
          <w:szCs w:val="20"/>
          <w:lang w:eastAsia="pl-PL"/>
        </w:rPr>
        <w:t>– wielkość rabatu proponowana w ofercie (w%)</w:t>
      </w:r>
    </w:p>
    <w:p w14:paraId="3DCA5074" w14:textId="77777777" w:rsidR="007C3D3B" w:rsidRPr="00A57F41" w:rsidRDefault="007C3D3B" w:rsidP="007C3D3B">
      <w:pPr>
        <w:suppressAutoHyphens w:val="0"/>
        <w:spacing w:line="120" w:lineRule="atLeast"/>
        <w:ind w:firstLine="708"/>
        <w:jc w:val="both"/>
        <w:rPr>
          <w:i/>
          <w:sz w:val="20"/>
          <w:szCs w:val="20"/>
          <w:lang w:eastAsia="pl-PL"/>
        </w:rPr>
      </w:pPr>
      <w:r w:rsidRPr="00A57F41">
        <w:rPr>
          <w:b/>
          <w:i/>
          <w:sz w:val="20"/>
          <w:szCs w:val="20"/>
          <w:lang w:eastAsia="pl-PL"/>
        </w:rPr>
        <w:t xml:space="preserve">     Ing</w:t>
      </w:r>
      <w:r w:rsidRPr="00A57F41">
        <w:rPr>
          <w:i/>
          <w:sz w:val="20"/>
          <w:szCs w:val="20"/>
          <w:lang w:eastAsia="pl-PL"/>
        </w:rPr>
        <w:t xml:space="preserve"> -  największy proponowany rabat (w%)</w:t>
      </w:r>
    </w:p>
    <w:p w14:paraId="157D440A" w14:textId="77777777" w:rsidR="007C3D3B" w:rsidRPr="00A57F41" w:rsidRDefault="007C3D3B" w:rsidP="007C3D3B">
      <w:pPr>
        <w:suppressAutoHyphens w:val="0"/>
        <w:spacing w:line="120" w:lineRule="atLeast"/>
        <w:ind w:firstLine="708"/>
        <w:jc w:val="both"/>
        <w:rPr>
          <w:i/>
          <w:sz w:val="20"/>
          <w:szCs w:val="20"/>
          <w:lang w:eastAsia="pl-PL"/>
        </w:rPr>
      </w:pPr>
      <w:r w:rsidRPr="00A57F41">
        <w:rPr>
          <w:b/>
          <w:i/>
          <w:sz w:val="20"/>
          <w:szCs w:val="20"/>
          <w:lang w:eastAsia="pl-PL"/>
        </w:rPr>
        <w:t xml:space="preserve">     R – </w:t>
      </w:r>
      <w:r w:rsidRPr="00A57F41">
        <w:rPr>
          <w:i/>
          <w:sz w:val="20"/>
          <w:szCs w:val="20"/>
          <w:lang w:eastAsia="pl-PL"/>
        </w:rPr>
        <w:t>ranga (80)</w:t>
      </w:r>
    </w:p>
    <w:p w14:paraId="01A7FB91" w14:textId="77777777" w:rsidR="007C3D3B" w:rsidRPr="00A57F41" w:rsidRDefault="007C3D3B" w:rsidP="007C3D3B">
      <w:pPr>
        <w:suppressAutoHyphens w:val="0"/>
        <w:spacing w:line="120" w:lineRule="atLeast"/>
        <w:jc w:val="both"/>
        <w:rPr>
          <w:i/>
          <w:sz w:val="20"/>
          <w:szCs w:val="20"/>
          <w:lang w:eastAsia="pl-PL"/>
        </w:rPr>
      </w:pPr>
    </w:p>
    <w:p w14:paraId="246AAB8A" w14:textId="77777777" w:rsidR="007C3D3B" w:rsidRPr="00A57F41" w:rsidRDefault="007C3D3B" w:rsidP="007C3D3B">
      <w:pPr>
        <w:suppressAutoHyphens w:val="0"/>
        <w:spacing w:line="120" w:lineRule="atLeast"/>
        <w:jc w:val="both"/>
        <w:rPr>
          <w:sz w:val="20"/>
          <w:szCs w:val="20"/>
          <w:lang w:eastAsia="pl-PL"/>
        </w:rPr>
      </w:pPr>
      <w:r w:rsidRPr="00A57F41">
        <w:rPr>
          <w:sz w:val="20"/>
          <w:szCs w:val="20"/>
          <w:lang w:eastAsia="pl-PL"/>
        </w:rPr>
        <w:t>W kryterium „cena” Wykonawca może otrzymać maksymalnie 80 punktów.</w:t>
      </w:r>
    </w:p>
    <w:p w14:paraId="2B439A03" w14:textId="77777777" w:rsidR="007C3D3B" w:rsidRPr="00A57F41" w:rsidRDefault="007C3D3B" w:rsidP="007C3D3B">
      <w:pPr>
        <w:suppressAutoHyphens w:val="0"/>
        <w:spacing w:line="120" w:lineRule="atLeast"/>
        <w:jc w:val="both"/>
        <w:rPr>
          <w:i/>
          <w:sz w:val="20"/>
          <w:szCs w:val="20"/>
          <w:lang w:eastAsia="pl-PL"/>
        </w:rPr>
      </w:pPr>
    </w:p>
    <w:p w14:paraId="5B783201" w14:textId="77777777" w:rsidR="007C3D3B" w:rsidRPr="00A57F41" w:rsidRDefault="007C3D3B" w:rsidP="00944C29">
      <w:pPr>
        <w:numPr>
          <w:ilvl w:val="0"/>
          <w:numId w:val="16"/>
        </w:numPr>
        <w:suppressAutoHyphens w:val="0"/>
        <w:spacing w:line="120" w:lineRule="atLeast"/>
        <w:jc w:val="both"/>
        <w:rPr>
          <w:sz w:val="20"/>
          <w:szCs w:val="20"/>
          <w:lang w:eastAsia="pl-PL"/>
        </w:rPr>
      </w:pPr>
      <w:r w:rsidRPr="00A57F41">
        <w:rPr>
          <w:sz w:val="20"/>
          <w:szCs w:val="20"/>
          <w:lang w:eastAsia="pl-PL"/>
        </w:rPr>
        <w:t>Łączna liczba punktów jako kryterium wymierne obliczone zostanie wg wzoru:</w:t>
      </w:r>
    </w:p>
    <w:p w14:paraId="2D232871" w14:textId="77777777" w:rsidR="007C3D3B" w:rsidRPr="00A57F41" w:rsidRDefault="007C3D3B" w:rsidP="007C3D3B">
      <w:pPr>
        <w:suppressAutoHyphens w:val="0"/>
        <w:spacing w:line="120" w:lineRule="atLeast"/>
        <w:ind w:left="708"/>
        <w:jc w:val="both"/>
        <w:rPr>
          <w:sz w:val="20"/>
          <w:szCs w:val="20"/>
          <w:vertAlign w:val="subscript"/>
          <w:lang w:eastAsia="pl-PL"/>
        </w:rPr>
      </w:pPr>
      <w:r w:rsidRPr="00A57F41">
        <w:rPr>
          <w:sz w:val="20"/>
          <w:szCs w:val="20"/>
          <w:lang w:eastAsia="pl-PL"/>
        </w:rPr>
        <w:tab/>
      </w:r>
      <w:r w:rsidRPr="00A57F41">
        <w:rPr>
          <w:sz w:val="20"/>
          <w:szCs w:val="20"/>
          <w:lang w:eastAsia="pl-PL"/>
        </w:rPr>
        <w:tab/>
      </w:r>
      <w:r w:rsidRPr="00A57F41">
        <w:rPr>
          <w:sz w:val="20"/>
          <w:szCs w:val="20"/>
          <w:lang w:eastAsia="pl-PL"/>
        </w:rPr>
        <w:tab/>
        <w:t>L=</w:t>
      </w:r>
      <w:proofErr w:type="spellStart"/>
      <w:r w:rsidRPr="00A57F41">
        <w:rPr>
          <w:sz w:val="20"/>
          <w:szCs w:val="20"/>
          <w:lang w:eastAsia="pl-PL"/>
        </w:rPr>
        <w:t>W</w:t>
      </w:r>
      <w:r w:rsidRPr="00A57F41">
        <w:rPr>
          <w:sz w:val="20"/>
          <w:szCs w:val="20"/>
          <w:vertAlign w:val="subscript"/>
          <w:lang w:eastAsia="pl-PL"/>
        </w:rPr>
        <w:t>pc</w:t>
      </w:r>
      <w:proofErr w:type="spellEnd"/>
      <w:r w:rsidRPr="00A57F41">
        <w:rPr>
          <w:sz w:val="20"/>
          <w:szCs w:val="20"/>
          <w:vertAlign w:val="subscript"/>
          <w:lang w:eastAsia="pl-PL"/>
        </w:rPr>
        <w:t xml:space="preserve"> </w:t>
      </w:r>
      <w:r w:rsidRPr="00A57F41">
        <w:rPr>
          <w:sz w:val="20"/>
          <w:szCs w:val="20"/>
          <w:lang w:eastAsia="pl-PL"/>
        </w:rPr>
        <w:t xml:space="preserve">+ </w:t>
      </w:r>
      <w:proofErr w:type="spellStart"/>
      <w:r w:rsidRPr="00A57F41">
        <w:rPr>
          <w:sz w:val="20"/>
          <w:szCs w:val="20"/>
          <w:lang w:eastAsia="pl-PL"/>
        </w:rPr>
        <w:t>W</w:t>
      </w:r>
      <w:r w:rsidRPr="00A57F41">
        <w:rPr>
          <w:sz w:val="20"/>
          <w:szCs w:val="20"/>
          <w:vertAlign w:val="subscript"/>
          <w:lang w:eastAsia="pl-PL"/>
        </w:rPr>
        <w:t>pg</w:t>
      </w:r>
      <w:proofErr w:type="spellEnd"/>
    </w:p>
    <w:p w14:paraId="38D35191" w14:textId="77777777" w:rsidR="007C3D3B" w:rsidRPr="00A57F41" w:rsidRDefault="007C3D3B" w:rsidP="007C3D3B">
      <w:pPr>
        <w:jc w:val="both"/>
        <w:rPr>
          <w:sz w:val="10"/>
          <w:szCs w:val="10"/>
        </w:rPr>
      </w:pPr>
    </w:p>
    <w:p w14:paraId="1DECEB57" w14:textId="77777777" w:rsidR="007C3D3B" w:rsidRPr="00A57F41" w:rsidRDefault="007C3D3B" w:rsidP="007C3D3B">
      <w:pPr>
        <w:jc w:val="both"/>
        <w:rPr>
          <w:sz w:val="10"/>
          <w:szCs w:val="10"/>
        </w:rPr>
      </w:pPr>
    </w:p>
    <w:p w14:paraId="250D1CE8" w14:textId="77777777" w:rsidR="007C3D3B" w:rsidRPr="00A57F41" w:rsidRDefault="007C3D3B" w:rsidP="007C3D3B">
      <w:pPr>
        <w:pStyle w:val="Akapitzlist"/>
        <w:widowControl w:val="0"/>
        <w:overflowPunct w:val="0"/>
        <w:ind w:left="0"/>
        <w:contextualSpacing w:val="0"/>
        <w:jc w:val="both"/>
        <w:textAlignment w:val="baseline"/>
        <w:rPr>
          <w:sz w:val="20"/>
          <w:szCs w:val="20"/>
        </w:rPr>
      </w:pPr>
      <w:r w:rsidRPr="00A57F41">
        <w:rPr>
          <w:sz w:val="20"/>
          <w:szCs w:val="20"/>
        </w:rPr>
        <w:t>Punktacja przyznawana ofertom będzie liczona z dokładnością do dwóch miejsc po przecinku.</w:t>
      </w:r>
    </w:p>
    <w:p w14:paraId="031AC1E2" w14:textId="77777777" w:rsidR="002C3219" w:rsidRPr="00A57F41" w:rsidRDefault="002C3219" w:rsidP="007B152C">
      <w:pPr>
        <w:spacing w:line="120" w:lineRule="atLeast"/>
        <w:ind w:left="786"/>
        <w:jc w:val="both"/>
        <w:rPr>
          <w:sz w:val="20"/>
          <w:szCs w:val="20"/>
        </w:rPr>
      </w:pPr>
    </w:p>
    <w:p w14:paraId="348CA729" w14:textId="77777777" w:rsidR="00B34877" w:rsidRPr="00A57F41" w:rsidRDefault="00B34877" w:rsidP="007B152C">
      <w:pPr>
        <w:spacing w:line="120" w:lineRule="atLeast"/>
        <w:ind w:left="786"/>
        <w:jc w:val="both"/>
        <w:rPr>
          <w:sz w:val="20"/>
          <w:szCs w:val="20"/>
        </w:rPr>
      </w:pPr>
    </w:p>
    <w:p w14:paraId="12F5A23F" w14:textId="77777777" w:rsidR="00E22A46" w:rsidRPr="00A57F41" w:rsidRDefault="005430B2" w:rsidP="00944C29">
      <w:pPr>
        <w:numPr>
          <w:ilvl w:val="0"/>
          <w:numId w:val="15"/>
        </w:numPr>
        <w:shd w:val="clear" w:color="auto" w:fill="FFFFFF"/>
        <w:suppressAutoHyphens w:val="0"/>
        <w:jc w:val="both"/>
        <w:rPr>
          <w:b/>
          <w:sz w:val="20"/>
          <w:szCs w:val="20"/>
          <w:lang w:eastAsia="pl-PL"/>
        </w:rPr>
      </w:pPr>
      <w:r w:rsidRPr="00A57F41">
        <w:rPr>
          <w:b/>
          <w:sz w:val="20"/>
          <w:szCs w:val="20"/>
          <w:lang w:eastAsia="pl-PL"/>
        </w:rPr>
        <w:t>MIEJSCE I TERMIN SKŁADANIA OFERT</w:t>
      </w:r>
      <w:r w:rsidR="00E22A46" w:rsidRPr="00A57F41">
        <w:rPr>
          <w:b/>
          <w:sz w:val="20"/>
          <w:szCs w:val="20"/>
          <w:lang w:eastAsia="pl-PL"/>
        </w:rPr>
        <w:t>:</w:t>
      </w:r>
    </w:p>
    <w:p w14:paraId="745E06E7" w14:textId="77777777" w:rsidR="00A748C7" w:rsidRPr="00A57F41" w:rsidRDefault="00A748C7" w:rsidP="00BA26DA">
      <w:pPr>
        <w:suppressAutoHyphens w:val="0"/>
        <w:jc w:val="both"/>
        <w:rPr>
          <w:sz w:val="10"/>
          <w:szCs w:val="10"/>
          <w:lang w:eastAsia="pl-PL"/>
        </w:rPr>
      </w:pPr>
    </w:p>
    <w:p w14:paraId="563BB8B6" w14:textId="77777777" w:rsidR="003D7F02" w:rsidRPr="00A57F41" w:rsidRDefault="003D7F02" w:rsidP="003D7F02">
      <w:pPr>
        <w:suppressAutoHyphens w:val="0"/>
        <w:jc w:val="both"/>
        <w:rPr>
          <w:sz w:val="10"/>
          <w:szCs w:val="10"/>
          <w:lang w:eastAsia="pl-PL"/>
        </w:rPr>
      </w:pPr>
    </w:p>
    <w:p w14:paraId="4C2A146E" w14:textId="77777777" w:rsidR="003D7F02" w:rsidRPr="00A57F41" w:rsidRDefault="003D7F02" w:rsidP="00944C29">
      <w:pPr>
        <w:pStyle w:val="Akapitzlist"/>
        <w:numPr>
          <w:ilvl w:val="3"/>
          <w:numId w:val="15"/>
        </w:numPr>
        <w:suppressAutoHyphens w:val="0"/>
        <w:ind w:left="357" w:hanging="357"/>
        <w:jc w:val="both"/>
        <w:rPr>
          <w:sz w:val="20"/>
          <w:szCs w:val="20"/>
          <w:u w:val="single"/>
          <w:lang w:eastAsia="pl-PL"/>
        </w:rPr>
      </w:pPr>
      <w:r w:rsidRPr="00A57F41">
        <w:rPr>
          <w:sz w:val="20"/>
          <w:szCs w:val="20"/>
          <w:lang w:eastAsia="pl-PL"/>
        </w:rPr>
        <w:t>Ofertę sporządza się w postaci elektronicznej, w ogólnie dostępnych formatach danych w szczególności w</w:t>
      </w:r>
      <w:r w:rsidR="00D705DE" w:rsidRPr="00A57F41">
        <w:rPr>
          <w:sz w:val="20"/>
          <w:szCs w:val="20"/>
          <w:lang w:eastAsia="pl-PL"/>
        </w:rPr>
        <w:t> </w:t>
      </w:r>
      <w:r w:rsidRPr="00A57F41">
        <w:rPr>
          <w:sz w:val="20"/>
          <w:szCs w:val="20"/>
          <w:lang w:eastAsia="pl-PL"/>
        </w:rPr>
        <w:t>formatach .pdf, .</w:t>
      </w:r>
      <w:proofErr w:type="spellStart"/>
      <w:r w:rsidRPr="00A57F41">
        <w:rPr>
          <w:sz w:val="20"/>
          <w:szCs w:val="20"/>
          <w:lang w:eastAsia="pl-PL"/>
        </w:rPr>
        <w:t>doc</w:t>
      </w:r>
      <w:proofErr w:type="spellEnd"/>
      <w:r w:rsidRPr="00A57F41">
        <w:rPr>
          <w:sz w:val="20"/>
          <w:szCs w:val="20"/>
          <w:lang w:eastAsia="pl-PL"/>
        </w:rPr>
        <w:t>, .</w:t>
      </w:r>
      <w:proofErr w:type="spellStart"/>
      <w:r w:rsidRPr="00A57F41">
        <w:rPr>
          <w:sz w:val="20"/>
          <w:szCs w:val="20"/>
          <w:lang w:eastAsia="pl-PL"/>
        </w:rPr>
        <w:t>docx</w:t>
      </w:r>
      <w:proofErr w:type="spellEnd"/>
      <w:r w:rsidRPr="00A57F41">
        <w:rPr>
          <w:sz w:val="20"/>
          <w:szCs w:val="20"/>
          <w:lang w:eastAsia="pl-PL"/>
        </w:rPr>
        <w:t>, .</w:t>
      </w:r>
      <w:proofErr w:type="spellStart"/>
      <w:r w:rsidRPr="00A57F41">
        <w:rPr>
          <w:sz w:val="20"/>
          <w:szCs w:val="20"/>
          <w:lang w:eastAsia="pl-PL"/>
        </w:rPr>
        <w:t>odt</w:t>
      </w:r>
      <w:proofErr w:type="spellEnd"/>
      <w:r w:rsidRPr="00A57F41">
        <w:rPr>
          <w:sz w:val="20"/>
          <w:szCs w:val="20"/>
          <w:lang w:eastAsia="pl-PL"/>
        </w:rPr>
        <w:t xml:space="preserve">, .txt, .rtf. </w:t>
      </w:r>
      <w:r w:rsidRPr="00A57F41">
        <w:rPr>
          <w:b/>
          <w:sz w:val="20"/>
          <w:szCs w:val="20"/>
          <w:lang w:eastAsia="pl-PL"/>
        </w:rPr>
        <w:t>Przesyłany plik należy spakować do formatu zip z</w:t>
      </w:r>
      <w:r w:rsidR="007B66C7" w:rsidRPr="00A57F41">
        <w:rPr>
          <w:b/>
          <w:sz w:val="20"/>
          <w:szCs w:val="20"/>
          <w:lang w:eastAsia="pl-PL"/>
        </w:rPr>
        <w:t> </w:t>
      </w:r>
      <w:r w:rsidRPr="00A57F41">
        <w:rPr>
          <w:b/>
          <w:sz w:val="20"/>
          <w:szCs w:val="20"/>
          <w:lang w:eastAsia="pl-PL"/>
        </w:rPr>
        <w:t>ustawionym hasłem</w:t>
      </w:r>
      <w:r w:rsidRPr="00A57F41">
        <w:rPr>
          <w:sz w:val="20"/>
          <w:szCs w:val="20"/>
          <w:lang w:eastAsia="pl-PL"/>
        </w:rPr>
        <w:t xml:space="preserve">. </w:t>
      </w:r>
    </w:p>
    <w:p w14:paraId="055E9289" w14:textId="77777777" w:rsidR="003D7F02" w:rsidRPr="00A57F41" w:rsidRDefault="003D7F02" w:rsidP="008E7F2A">
      <w:pPr>
        <w:pStyle w:val="Akapitzlist"/>
        <w:suppressAutoHyphens w:val="0"/>
        <w:ind w:left="426" w:hanging="142"/>
        <w:jc w:val="both"/>
        <w:rPr>
          <w:b/>
          <w:bCs/>
          <w:sz w:val="20"/>
          <w:szCs w:val="20"/>
          <w:u w:val="single"/>
          <w:lang w:eastAsia="pl-PL"/>
        </w:rPr>
      </w:pPr>
      <w:r w:rsidRPr="00A57F41">
        <w:rPr>
          <w:b/>
          <w:bCs/>
          <w:sz w:val="20"/>
          <w:szCs w:val="20"/>
          <w:lang w:eastAsia="pl-PL"/>
        </w:rPr>
        <w:t xml:space="preserve">Spakowany </w:t>
      </w:r>
      <w:r w:rsidRPr="00A57F41">
        <w:rPr>
          <w:b/>
          <w:bCs/>
          <w:sz w:val="20"/>
          <w:szCs w:val="20"/>
          <w:u w:val="single"/>
          <w:lang w:eastAsia="pl-PL"/>
        </w:rPr>
        <w:t>plik oraz hasło do niego</w:t>
      </w:r>
      <w:r w:rsidRPr="00A57F41">
        <w:rPr>
          <w:b/>
          <w:bCs/>
          <w:sz w:val="20"/>
          <w:szCs w:val="20"/>
          <w:lang w:eastAsia="pl-PL"/>
        </w:rPr>
        <w:t xml:space="preserve"> składa się na adres: </w:t>
      </w:r>
    </w:p>
    <w:p w14:paraId="18284BB1" w14:textId="77777777" w:rsidR="003D7F02" w:rsidRPr="00A57F41" w:rsidRDefault="003D7F02" w:rsidP="008E7F2A">
      <w:pPr>
        <w:pStyle w:val="Akapitzlist"/>
        <w:suppressAutoHyphens w:val="0"/>
        <w:ind w:left="426" w:hanging="142"/>
        <w:jc w:val="both"/>
        <w:rPr>
          <w:sz w:val="20"/>
          <w:szCs w:val="20"/>
          <w:u w:val="single"/>
          <w:lang w:eastAsia="pl-PL"/>
        </w:rPr>
      </w:pPr>
    </w:p>
    <w:p w14:paraId="5CEC886F" w14:textId="77777777" w:rsidR="003D7F02" w:rsidRPr="00A57F41" w:rsidRDefault="003D7F02" w:rsidP="008E7F2A">
      <w:pPr>
        <w:pStyle w:val="Akapitzlist"/>
        <w:suppressAutoHyphens w:val="0"/>
        <w:ind w:left="426" w:hanging="142"/>
        <w:jc w:val="center"/>
        <w:rPr>
          <w:b/>
          <w:sz w:val="28"/>
          <w:szCs w:val="20"/>
          <w:u w:val="single"/>
          <w:lang w:eastAsia="pl-PL"/>
        </w:rPr>
      </w:pPr>
      <w:r w:rsidRPr="00A57F41">
        <w:rPr>
          <w:b/>
          <w:sz w:val="28"/>
          <w:szCs w:val="20"/>
          <w:u w:val="single"/>
          <w:lang w:eastAsia="pl-PL"/>
        </w:rPr>
        <w:t>oferty@szpital.mielec.pl</w:t>
      </w:r>
    </w:p>
    <w:p w14:paraId="793B00EF" w14:textId="77777777" w:rsidR="003D7F02" w:rsidRPr="00A57F41" w:rsidRDefault="003D7F02" w:rsidP="008E7F2A">
      <w:pPr>
        <w:pStyle w:val="Akapitzlist"/>
        <w:suppressAutoHyphens w:val="0"/>
        <w:ind w:left="426" w:hanging="142"/>
        <w:jc w:val="both"/>
        <w:rPr>
          <w:b/>
          <w:sz w:val="22"/>
          <w:szCs w:val="20"/>
          <w:u w:val="single"/>
          <w:lang w:eastAsia="pl-PL"/>
        </w:rPr>
      </w:pPr>
    </w:p>
    <w:p w14:paraId="679FBF44" w14:textId="77777777" w:rsidR="003D7F02" w:rsidRPr="00A57F41" w:rsidRDefault="003D7F02" w:rsidP="008E7F2A">
      <w:pPr>
        <w:ind w:left="426" w:hanging="142"/>
        <w:jc w:val="both"/>
        <w:rPr>
          <w:b/>
          <w:sz w:val="10"/>
          <w:szCs w:val="10"/>
          <w:lang w:eastAsia="pl-PL"/>
        </w:rPr>
      </w:pPr>
    </w:p>
    <w:p w14:paraId="76798A03" w14:textId="77777777" w:rsidR="003D7F02" w:rsidRPr="00A57F41" w:rsidRDefault="003D7F02" w:rsidP="008E7F2A">
      <w:pPr>
        <w:ind w:left="426" w:hanging="142"/>
        <w:rPr>
          <w:sz w:val="20"/>
          <w:szCs w:val="20"/>
        </w:rPr>
      </w:pPr>
      <w:r w:rsidRPr="00A57F41">
        <w:rPr>
          <w:sz w:val="20"/>
          <w:szCs w:val="20"/>
        </w:rPr>
        <w:t>wiadomoś</w:t>
      </w:r>
      <w:r w:rsidR="00D705DE" w:rsidRPr="00A57F41">
        <w:rPr>
          <w:sz w:val="20"/>
          <w:szCs w:val="20"/>
        </w:rPr>
        <w:t>ć</w:t>
      </w:r>
      <w:r w:rsidRPr="00A57F41">
        <w:rPr>
          <w:sz w:val="20"/>
          <w:szCs w:val="20"/>
        </w:rPr>
        <w:t xml:space="preserve"> należy oznakować napisem:</w:t>
      </w:r>
    </w:p>
    <w:p w14:paraId="2FB08E07" w14:textId="230B75B2" w:rsidR="003D7F02" w:rsidRPr="00A57F41" w:rsidRDefault="003D7F02" w:rsidP="008E7F2A">
      <w:pPr>
        <w:ind w:left="426" w:hanging="142"/>
        <w:jc w:val="center"/>
        <w:rPr>
          <w:b/>
          <w:sz w:val="20"/>
          <w:szCs w:val="20"/>
        </w:rPr>
      </w:pPr>
      <w:r w:rsidRPr="00A57F41">
        <w:rPr>
          <w:b/>
          <w:sz w:val="20"/>
          <w:szCs w:val="20"/>
        </w:rPr>
        <w:t>„Postępowanie, znak SzP.ZP.271</w:t>
      </w:r>
      <w:r w:rsidR="00745AA4">
        <w:rPr>
          <w:b/>
          <w:sz w:val="20"/>
          <w:szCs w:val="20"/>
        </w:rPr>
        <w:t>.68</w:t>
      </w:r>
      <w:r w:rsidR="0020571C" w:rsidRPr="00A57F41">
        <w:rPr>
          <w:b/>
          <w:sz w:val="20"/>
          <w:szCs w:val="20"/>
        </w:rPr>
        <w:t>.24</w:t>
      </w:r>
      <w:r w:rsidRPr="00A57F41">
        <w:rPr>
          <w:b/>
          <w:sz w:val="20"/>
          <w:szCs w:val="20"/>
        </w:rPr>
        <w:t>”</w:t>
      </w:r>
    </w:p>
    <w:p w14:paraId="23455C9D" w14:textId="77777777" w:rsidR="003D7F02" w:rsidRPr="00A57F41" w:rsidRDefault="003D7F02" w:rsidP="008E7F2A">
      <w:pPr>
        <w:ind w:left="426" w:hanging="142"/>
        <w:jc w:val="both"/>
        <w:rPr>
          <w:spacing w:val="30"/>
          <w:sz w:val="10"/>
          <w:szCs w:val="10"/>
        </w:rPr>
      </w:pPr>
    </w:p>
    <w:p w14:paraId="36FEC41C" w14:textId="77777777" w:rsidR="00A12D24" w:rsidRPr="00A57F41" w:rsidRDefault="003D7F02" w:rsidP="00944C29">
      <w:pPr>
        <w:pStyle w:val="Akapitzlist"/>
        <w:numPr>
          <w:ilvl w:val="3"/>
          <w:numId w:val="15"/>
        </w:numPr>
        <w:ind w:left="357" w:hanging="357"/>
        <w:jc w:val="both"/>
        <w:rPr>
          <w:sz w:val="20"/>
          <w:szCs w:val="20"/>
        </w:rPr>
      </w:pPr>
      <w:r w:rsidRPr="00A57F41">
        <w:rPr>
          <w:sz w:val="20"/>
          <w:szCs w:val="20"/>
        </w:rPr>
        <w:t>W przypadku przesłania pliku bez hasła Wykonawca ponosi odpowiedzialność za ujawnienie treści oferty przed terminem otwarcia ofert i nie będzie z tego tytułu wnosił roszczeń względem Zamawiającego.</w:t>
      </w:r>
    </w:p>
    <w:p w14:paraId="66B62E2D" w14:textId="77777777" w:rsidR="00A12D24" w:rsidRPr="00A57F41" w:rsidRDefault="00A12D24" w:rsidP="00A12D24">
      <w:pPr>
        <w:pStyle w:val="Akapitzlist"/>
        <w:ind w:left="357"/>
        <w:jc w:val="both"/>
        <w:rPr>
          <w:sz w:val="10"/>
          <w:szCs w:val="10"/>
        </w:rPr>
      </w:pPr>
    </w:p>
    <w:p w14:paraId="7616638A" w14:textId="5E8C8587" w:rsidR="00A12D24" w:rsidRPr="00A57F41" w:rsidRDefault="003D7F02" w:rsidP="00944C29">
      <w:pPr>
        <w:pStyle w:val="Akapitzlist"/>
        <w:numPr>
          <w:ilvl w:val="3"/>
          <w:numId w:val="15"/>
        </w:numPr>
        <w:ind w:left="357" w:hanging="357"/>
        <w:jc w:val="both"/>
        <w:rPr>
          <w:b/>
          <w:sz w:val="20"/>
          <w:szCs w:val="20"/>
        </w:rPr>
      </w:pPr>
      <w:r w:rsidRPr="00A57F41">
        <w:rPr>
          <w:sz w:val="20"/>
          <w:szCs w:val="20"/>
        </w:rPr>
        <w:t xml:space="preserve">Nieprzekraczalny termin złożenia oferty </w:t>
      </w:r>
      <w:r w:rsidR="003C2CDC">
        <w:rPr>
          <w:b/>
          <w:sz w:val="20"/>
          <w:szCs w:val="20"/>
        </w:rPr>
        <w:t>05</w:t>
      </w:r>
      <w:r w:rsidR="00745AA4">
        <w:rPr>
          <w:b/>
          <w:sz w:val="20"/>
          <w:szCs w:val="20"/>
        </w:rPr>
        <w:t>.08.</w:t>
      </w:r>
      <w:r w:rsidRPr="00A57F41">
        <w:rPr>
          <w:b/>
          <w:sz w:val="20"/>
          <w:szCs w:val="20"/>
        </w:rPr>
        <w:t>202</w:t>
      </w:r>
      <w:r w:rsidR="00A61AA7" w:rsidRPr="00A57F41">
        <w:rPr>
          <w:b/>
          <w:sz w:val="20"/>
          <w:szCs w:val="20"/>
        </w:rPr>
        <w:t>4</w:t>
      </w:r>
      <w:r w:rsidRPr="00A57F41">
        <w:rPr>
          <w:b/>
          <w:sz w:val="20"/>
          <w:szCs w:val="20"/>
        </w:rPr>
        <w:t>r. godz. 9</w:t>
      </w:r>
      <w:r w:rsidRPr="00A57F41">
        <w:rPr>
          <w:b/>
          <w:sz w:val="20"/>
          <w:szCs w:val="20"/>
          <w:vertAlign w:val="superscript"/>
        </w:rPr>
        <w:t>00</w:t>
      </w:r>
      <w:r w:rsidRPr="00A57F41">
        <w:rPr>
          <w:b/>
          <w:sz w:val="20"/>
          <w:szCs w:val="20"/>
        </w:rPr>
        <w:t>.</w:t>
      </w:r>
    </w:p>
    <w:p w14:paraId="53F59440" w14:textId="77777777" w:rsidR="00A12D24" w:rsidRPr="00A57F41" w:rsidRDefault="00A12D24" w:rsidP="00A12D24">
      <w:pPr>
        <w:pStyle w:val="Akapitzlist"/>
        <w:rPr>
          <w:b/>
          <w:sz w:val="10"/>
          <w:szCs w:val="10"/>
        </w:rPr>
      </w:pPr>
    </w:p>
    <w:p w14:paraId="0F45437B" w14:textId="77777777" w:rsidR="00A12D24" w:rsidRPr="00A57F41" w:rsidRDefault="003D7F02" w:rsidP="00944C29">
      <w:pPr>
        <w:pStyle w:val="Akapitzlist"/>
        <w:numPr>
          <w:ilvl w:val="3"/>
          <w:numId w:val="15"/>
        </w:numPr>
        <w:ind w:left="357" w:hanging="357"/>
        <w:jc w:val="both"/>
        <w:rPr>
          <w:sz w:val="20"/>
          <w:szCs w:val="20"/>
        </w:rPr>
      </w:pPr>
      <w:r w:rsidRPr="00A57F41">
        <w:rPr>
          <w:sz w:val="20"/>
          <w:szCs w:val="20"/>
        </w:rPr>
        <w:t xml:space="preserve">O terminie wpływu decyduje termin ostatecznego wpływu oferty na adres: </w:t>
      </w:r>
      <w:hyperlink r:id="rId14" w:history="1">
        <w:r w:rsidR="00A12D24" w:rsidRPr="00A57F41">
          <w:rPr>
            <w:rStyle w:val="Hipercze"/>
            <w:b/>
            <w:color w:val="auto"/>
            <w:sz w:val="20"/>
            <w:szCs w:val="20"/>
          </w:rPr>
          <w:t>oferty@szpital.mielec.pl</w:t>
        </w:r>
      </w:hyperlink>
      <w:r w:rsidRPr="00A57F41">
        <w:rPr>
          <w:b/>
          <w:sz w:val="20"/>
          <w:szCs w:val="20"/>
          <w:u w:val="single"/>
        </w:rPr>
        <w:t>.</w:t>
      </w:r>
    </w:p>
    <w:p w14:paraId="6F3A6C32" w14:textId="77777777" w:rsidR="00A12D24" w:rsidRPr="00A57F41" w:rsidRDefault="00A12D24" w:rsidP="00A12D24">
      <w:pPr>
        <w:pStyle w:val="Akapitzlist"/>
        <w:rPr>
          <w:sz w:val="10"/>
          <w:szCs w:val="10"/>
        </w:rPr>
      </w:pPr>
    </w:p>
    <w:p w14:paraId="2F55A1F1" w14:textId="14A4E14B" w:rsidR="00A12D24" w:rsidRPr="00A57F41" w:rsidRDefault="003D7F02" w:rsidP="00944C29">
      <w:pPr>
        <w:pStyle w:val="Akapitzlist"/>
        <w:numPr>
          <w:ilvl w:val="3"/>
          <w:numId w:val="15"/>
        </w:numPr>
        <w:ind w:left="357" w:hanging="357"/>
        <w:jc w:val="both"/>
        <w:rPr>
          <w:sz w:val="20"/>
          <w:szCs w:val="20"/>
        </w:rPr>
      </w:pPr>
      <w:r w:rsidRPr="00A57F41">
        <w:rPr>
          <w:sz w:val="20"/>
          <w:szCs w:val="20"/>
        </w:rPr>
        <w:t xml:space="preserve">Złożone oferty zostaną otwarte w dniu </w:t>
      </w:r>
      <w:r w:rsidR="003C2CDC">
        <w:rPr>
          <w:b/>
          <w:sz w:val="20"/>
          <w:szCs w:val="20"/>
        </w:rPr>
        <w:t>05</w:t>
      </w:r>
      <w:r w:rsidR="00745AA4">
        <w:rPr>
          <w:b/>
          <w:sz w:val="20"/>
          <w:szCs w:val="20"/>
        </w:rPr>
        <w:t>.08</w:t>
      </w:r>
      <w:r w:rsidR="00DD38BC" w:rsidRPr="00A57F41">
        <w:rPr>
          <w:b/>
          <w:sz w:val="20"/>
          <w:szCs w:val="20"/>
        </w:rPr>
        <w:t>.</w:t>
      </w:r>
      <w:r w:rsidRPr="00A57F41">
        <w:rPr>
          <w:b/>
          <w:bCs/>
          <w:sz w:val="20"/>
          <w:szCs w:val="20"/>
        </w:rPr>
        <w:t>202</w:t>
      </w:r>
      <w:r w:rsidR="00A61AA7" w:rsidRPr="00A57F41">
        <w:rPr>
          <w:b/>
          <w:bCs/>
          <w:sz w:val="20"/>
          <w:szCs w:val="20"/>
        </w:rPr>
        <w:t>4</w:t>
      </w:r>
      <w:r w:rsidRPr="00A57F41">
        <w:rPr>
          <w:b/>
          <w:bCs/>
          <w:sz w:val="20"/>
          <w:szCs w:val="20"/>
        </w:rPr>
        <w:t>r.</w:t>
      </w:r>
      <w:r w:rsidRPr="00A57F41">
        <w:rPr>
          <w:b/>
          <w:sz w:val="20"/>
          <w:szCs w:val="20"/>
        </w:rPr>
        <w:t xml:space="preserve"> o godz. 10</w:t>
      </w:r>
      <w:r w:rsidRPr="00A57F41">
        <w:rPr>
          <w:b/>
          <w:sz w:val="20"/>
          <w:szCs w:val="20"/>
          <w:vertAlign w:val="superscript"/>
        </w:rPr>
        <w:t>00</w:t>
      </w:r>
      <w:r w:rsidRPr="00A57F41">
        <w:rPr>
          <w:sz w:val="20"/>
          <w:szCs w:val="20"/>
        </w:rPr>
        <w:t xml:space="preserve"> w siedzibie Zamawiającego. </w:t>
      </w:r>
    </w:p>
    <w:p w14:paraId="0332640F" w14:textId="77777777" w:rsidR="00A12D24" w:rsidRPr="00A57F41" w:rsidRDefault="00A12D24" w:rsidP="00A12D24">
      <w:pPr>
        <w:pStyle w:val="Akapitzlist"/>
        <w:rPr>
          <w:bCs/>
          <w:sz w:val="10"/>
          <w:szCs w:val="10"/>
        </w:rPr>
      </w:pPr>
    </w:p>
    <w:p w14:paraId="3F354E32" w14:textId="77777777" w:rsidR="00A12D24" w:rsidRPr="00A57F41" w:rsidRDefault="003D7F02" w:rsidP="00944C29">
      <w:pPr>
        <w:pStyle w:val="Akapitzlist"/>
        <w:numPr>
          <w:ilvl w:val="3"/>
          <w:numId w:val="15"/>
        </w:numPr>
        <w:ind w:left="357" w:hanging="357"/>
        <w:jc w:val="both"/>
        <w:rPr>
          <w:sz w:val="20"/>
          <w:szCs w:val="20"/>
        </w:rPr>
      </w:pPr>
      <w:r w:rsidRPr="00A57F41">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14:paraId="7B059739" w14:textId="77777777" w:rsidR="00A12D24" w:rsidRPr="00A57F41" w:rsidRDefault="00A12D24" w:rsidP="00A12D24">
      <w:pPr>
        <w:pStyle w:val="Akapitzlist"/>
        <w:rPr>
          <w:sz w:val="10"/>
          <w:szCs w:val="10"/>
        </w:rPr>
      </w:pPr>
    </w:p>
    <w:p w14:paraId="20876C5B" w14:textId="77777777" w:rsidR="00A12D24" w:rsidRPr="00A57F41" w:rsidRDefault="003D7F02" w:rsidP="00944C29">
      <w:pPr>
        <w:pStyle w:val="Akapitzlist"/>
        <w:numPr>
          <w:ilvl w:val="3"/>
          <w:numId w:val="15"/>
        </w:numPr>
        <w:ind w:left="357" w:hanging="357"/>
        <w:jc w:val="both"/>
        <w:rPr>
          <w:sz w:val="20"/>
          <w:szCs w:val="20"/>
        </w:rPr>
      </w:pPr>
      <w:r w:rsidRPr="00A57F41">
        <w:rPr>
          <w:sz w:val="20"/>
          <w:szCs w:val="20"/>
        </w:rPr>
        <w:t xml:space="preserve">Wykonawca składający ofertę pozostaje nią związany przez okres </w:t>
      </w:r>
      <w:r w:rsidRPr="00A57F41">
        <w:rPr>
          <w:b/>
          <w:sz w:val="20"/>
          <w:szCs w:val="20"/>
        </w:rPr>
        <w:t>30 dni</w:t>
      </w:r>
      <w:r w:rsidRPr="00A57F41">
        <w:rPr>
          <w:sz w:val="20"/>
          <w:szCs w:val="20"/>
        </w:rPr>
        <w:t xml:space="preserve">. Bieg terminu rozpoczyna się wraz z upływem terminu składania ofert. </w:t>
      </w:r>
    </w:p>
    <w:p w14:paraId="0654A246" w14:textId="77777777" w:rsidR="00A12D24" w:rsidRPr="00A57F41" w:rsidRDefault="00A12D24" w:rsidP="00A12D24">
      <w:pPr>
        <w:pStyle w:val="Akapitzlist"/>
        <w:rPr>
          <w:sz w:val="10"/>
          <w:szCs w:val="10"/>
          <w:lang w:eastAsia="pl-PL"/>
        </w:rPr>
      </w:pPr>
    </w:p>
    <w:p w14:paraId="77E20848" w14:textId="77777777" w:rsidR="003D7F02" w:rsidRPr="00A57F41" w:rsidRDefault="003D7F02" w:rsidP="00944C29">
      <w:pPr>
        <w:pStyle w:val="Akapitzlist"/>
        <w:numPr>
          <w:ilvl w:val="3"/>
          <w:numId w:val="15"/>
        </w:numPr>
        <w:ind w:left="357" w:hanging="357"/>
        <w:jc w:val="both"/>
        <w:rPr>
          <w:sz w:val="20"/>
          <w:szCs w:val="20"/>
        </w:rPr>
      </w:pPr>
      <w:r w:rsidRPr="00A57F41">
        <w:rPr>
          <w:sz w:val="20"/>
          <w:szCs w:val="20"/>
          <w:lang w:eastAsia="pl-PL"/>
        </w:rPr>
        <w:t xml:space="preserve">W toku badania i oceny </w:t>
      </w:r>
      <w:r w:rsidRPr="00A57F41">
        <w:rPr>
          <w:sz w:val="20"/>
          <w:szCs w:val="20"/>
        </w:rPr>
        <w:t>ofert Zamawiający może wezwać Wykonawcę do złożenia wyjaśnień lub</w:t>
      </w:r>
      <w:r w:rsidR="008E7F2A" w:rsidRPr="00A57F41">
        <w:rPr>
          <w:sz w:val="20"/>
          <w:szCs w:val="20"/>
        </w:rPr>
        <w:t> </w:t>
      </w:r>
      <w:r w:rsidRPr="00A57F41">
        <w:rPr>
          <w:sz w:val="20"/>
          <w:szCs w:val="20"/>
        </w:rPr>
        <w:t>uzupełnień złożonej oferty.</w:t>
      </w:r>
    </w:p>
    <w:p w14:paraId="35649C7B" w14:textId="77777777" w:rsidR="00323A9E" w:rsidRPr="00A57F41" w:rsidRDefault="00323A9E" w:rsidP="007B152C">
      <w:pPr>
        <w:ind w:left="360"/>
        <w:jc w:val="both"/>
        <w:rPr>
          <w:b/>
          <w:sz w:val="20"/>
          <w:szCs w:val="20"/>
          <w:lang w:eastAsia="pl-PL"/>
        </w:rPr>
      </w:pPr>
    </w:p>
    <w:p w14:paraId="6FD3EAEE" w14:textId="77777777" w:rsidR="006A6271" w:rsidRPr="00A57F41" w:rsidRDefault="006A6271" w:rsidP="00165ED4">
      <w:pPr>
        <w:jc w:val="both"/>
        <w:rPr>
          <w:b/>
          <w:sz w:val="20"/>
          <w:szCs w:val="20"/>
          <w:lang w:eastAsia="pl-PL"/>
        </w:rPr>
      </w:pPr>
    </w:p>
    <w:p w14:paraId="2FE89AE8" w14:textId="77777777" w:rsidR="00C96517" w:rsidRPr="00A57F41" w:rsidRDefault="00864E29" w:rsidP="00944C29">
      <w:pPr>
        <w:pStyle w:val="Akapitzlist"/>
        <w:numPr>
          <w:ilvl w:val="0"/>
          <w:numId w:val="15"/>
        </w:numPr>
        <w:shd w:val="clear" w:color="auto" w:fill="FFFFFF"/>
        <w:suppressAutoHyphens w:val="0"/>
        <w:jc w:val="both"/>
        <w:rPr>
          <w:b/>
          <w:sz w:val="20"/>
          <w:szCs w:val="20"/>
          <w:lang w:eastAsia="pl-PL"/>
        </w:rPr>
      </w:pPr>
      <w:r w:rsidRPr="00A57F41">
        <w:rPr>
          <w:b/>
          <w:sz w:val="20"/>
          <w:szCs w:val="20"/>
          <w:lang w:eastAsia="pl-PL"/>
        </w:rPr>
        <w:t>ISTOTNE DLA STRON POSTANOWIENIA, KTÓRE ZOSTA</w:t>
      </w:r>
      <w:r w:rsidR="00BE5AD5" w:rsidRPr="00A57F41">
        <w:rPr>
          <w:b/>
          <w:sz w:val="20"/>
          <w:szCs w:val="20"/>
          <w:lang w:eastAsia="pl-PL"/>
        </w:rPr>
        <w:t>NĄ WPROWADZONE DO TREŚ</w:t>
      </w:r>
      <w:r w:rsidRPr="00A57F41">
        <w:rPr>
          <w:b/>
          <w:sz w:val="20"/>
          <w:szCs w:val="20"/>
          <w:lang w:eastAsia="pl-PL"/>
        </w:rPr>
        <w:t>CI UMOWY</w:t>
      </w:r>
      <w:r w:rsidR="00C96517" w:rsidRPr="00A57F41">
        <w:rPr>
          <w:b/>
          <w:sz w:val="20"/>
          <w:szCs w:val="20"/>
          <w:lang w:eastAsia="pl-PL"/>
        </w:rPr>
        <w:t>:</w:t>
      </w:r>
    </w:p>
    <w:p w14:paraId="098B863C" w14:textId="77777777" w:rsidR="00A748C7" w:rsidRPr="00A57F41" w:rsidRDefault="00A748C7" w:rsidP="007B152C">
      <w:pPr>
        <w:ind w:left="360" w:right="-142"/>
        <w:rPr>
          <w:b/>
          <w:spacing w:val="20"/>
          <w:sz w:val="10"/>
          <w:szCs w:val="10"/>
        </w:rPr>
      </w:pPr>
    </w:p>
    <w:p w14:paraId="48A95801" w14:textId="77777777" w:rsidR="00A12D24" w:rsidRPr="00A57F41" w:rsidRDefault="00323A9E" w:rsidP="00944C29">
      <w:pPr>
        <w:pStyle w:val="Akapitzlist"/>
        <w:numPr>
          <w:ilvl w:val="3"/>
          <w:numId w:val="15"/>
        </w:numPr>
        <w:ind w:left="357" w:hanging="357"/>
        <w:jc w:val="both"/>
        <w:rPr>
          <w:sz w:val="20"/>
          <w:szCs w:val="20"/>
        </w:rPr>
      </w:pPr>
      <w:r w:rsidRPr="00A57F41">
        <w:rPr>
          <w:sz w:val="20"/>
          <w:szCs w:val="20"/>
        </w:rPr>
        <w:t xml:space="preserve">Z wyłonionym Wykonawcą zostanie zawarta pisemna umowa. </w:t>
      </w:r>
    </w:p>
    <w:p w14:paraId="23A1FEA6" w14:textId="77777777" w:rsidR="00A12D24" w:rsidRPr="00A57F41" w:rsidRDefault="00A12D24" w:rsidP="00A12D24">
      <w:pPr>
        <w:pStyle w:val="Akapitzlist"/>
        <w:ind w:left="357"/>
        <w:jc w:val="both"/>
        <w:rPr>
          <w:sz w:val="10"/>
          <w:szCs w:val="10"/>
        </w:rPr>
      </w:pPr>
    </w:p>
    <w:p w14:paraId="18B2E971" w14:textId="77777777" w:rsidR="00A748C7" w:rsidRPr="00A57F41" w:rsidRDefault="00A748C7" w:rsidP="00944C29">
      <w:pPr>
        <w:pStyle w:val="Akapitzlist"/>
        <w:numPr>
          <w:ilvl w:val="3"/>
          <w:numId w:val="15"/>
        </w:numPr>
        <w:ind w:left="357" w:hanging="357"/>
        <w:jc w:val="both"/>
        <w:rPr>
          <w:sz w:val="20"/>
          <w:szCs w:val="20"/>
        </w:rPr>
      </w:pPr>
      <w:r w:rsidRPr="00A57F41">
        <w:rPr>
          <w:kern w:val="2"/>
          <w:sz w:val="20"/>
          <w:szCs w:val="20"/>
        </w:rPr>
        <w:t>Wzór umowy zawierający wszystkie wymagane przez Zamawiającego warunki załączony jest do</w:t>
      </w:r>
      <w:r w:rsidR="00207BE9" w:rsidRPr="00A57F41">
        <w:rPr>
          <w:kern w:val="2"/>
          <w:sz w:val="20"/>
          <w:szCs w:val="20"/>
        </w:rPr>
        <w:t> </w:t>
      </w:r>
      <w:r w:rsidRPr="00A57F41">
        <w:rPr>
          <w:kern w:val="2"/>
          <w:sz w:val="20"/>
          <w:szCs w:val="20"/>
        </w:rPr>
        <w:t>Zapytania ofertowego (Załącznik nr 2</w:t>
      </w:r>
      <w:r w:rsidR="0078635D" w:rsidRPr="00A57F41">
        <w:rPr>
          <w:kern w:val="2"/>
          <w:sz w:val="20"/>
          <w:szCs w:val="20"/>
        </w:rPr>
        <w:t xml:space="preserve"> do Zapytania ofertowego</w:t>
      </w:r>
      <w:r w:rsidRPr="00A57F41">
        <w:rPr>
          <w:kern w:val="2"/>
          <w:sz w:val="20"/>
          <w:szCs w:val="20"/>
        </w:rPr>
        <w:t>).</w:t>
      </w:r>
    </w:p>
    <w:p w14:paraId="22B2644D" w14:textId="77777777" w:rsidR="000B3F0D" w:rsidRPr="00A57F41" w:rsidRDefault="000B3F0D" w:rsidP="007B152C">
      <w:pPr>
        <w:pStyle w:val="Akapitzlist"/>
        <w:ind w:left="360"/>
        <w:rPr>
          <w:kern w:val="2"/>
          <w:sz w:val="20"/>
          <w:szCs w:val="20"/>
        </w:rPr>
      </w:pPr>
    </w:p>
    <w:p w14:paraId="30BEA60E" w14:textId="77777777" w:rsidR="00CE5ADD" w:rsidRPr="00A57F41" w:rsidRDefault="00CE5ADD" w:rsidP="007B152C">
      <w:pPr>
        <w:pStyle w:val="Akapitzlist"/>
        <w:ind w:left="360"/>
        <w:rPr>
          <w:kern w:val="2"/>
          <w:sz w:val="20"/>
          <w:szCs w:val="20"/>
        </w:rPr>
      </w:pPr>
    </w:p>
    <w:p w14:paraId="1CF536E3" w14:textId="77777777" w:rsidR="00725950" w:rsidRPr="00A57F41" w:rsidRDefault="00725950" w:rsidP="00944C29">
      <w:pPr>
        <w:pStyle w:val="Akapitzlist"/>
        <w:numPr>
          <w:ilvl w:val="0"/>
          <w:numId w:val="15"/>
        </w:numPr>
        <w:shd w:val="clear" w:color="auto" w:fill="FFFFFF"/>
        <w:suppressAutoHyphens w:val="0"/>
        <w:ind w:left="357" w:hanging="357"/>
        <w:rPr>
          <w:b/>
          <w:sz w:val="20"/>
          <w:szCs w:val="20"/>
          <w:lang w:eastAsia="pl-PL"/>
        </w:rPr>
      </w:pPr>
      <w:r w:rsidRPr="00A57F41">
        <w:rPr>
          <w:b/>
          <w:sz w:val="20"/>
          <w:szCs w:val="20"/>
          <w:lang w:eastAsia="pl-PL"/>
        </w:rPr>
        <w:t>OGŁOSZENIE WYNIKÓW POSTĘPOWANIA:</w:t>
      </w:r>
    </w:p>
    <w:p w14:paraId="0647671A" w14:textId="77777777" w:rsidR="00725950" w:rsidRPr="00A57F41" w:rsidRDefault="00725950" w:rsidP="00A12D24">
      <w:pPr>
        <w:ind w:left="357" w:hanging="357"/>
        <w:rPr>
          <w:b/>
          <w:spacing w:val="20"/>
          <w:sz w:val="10"/>
          <w:szCs w:val="10"/>
        </w:rPr>
      </w:pPr>
    </w:p>
    <w:p w14:paraId="7C4B129B" w14:textId="77777777" w:rsidR="00725950" w:rsidRPr="00A57F41" w:rsidRDefault="00725950" w:rsidP="00944C29">
      <w:pPr>
        <w:pStyle w:val="Akapitzlist"/>
        <w:widowControl w:val="0"/>
        <w:numPr>
          <w:ilvl w:val="3"/>
          <w:numId w:val="15"/>
        </w:numPr>
        <w:overflowPunct w:val="0"/>
        <w:ind w:left="357" w:hanging="357"/>
        <w:jc w:val="both"/>
        <w:textAlignment w:val="baseline"/>
      </w:pPr>
      <w:r w:rsidRPr="00A57F41">
        <w:rPr>
          <w:sz w:val="20"/>
          <w:szCs w:val="20"/>
        </w:rPr>
        <w:t>Zamawiający jednocześnie poinformuje wszystkich Wykonawców o:</w:t>
      </w:r>
    </w:p>
    <w:p w14:paraId="6715AD0E" w14:textId="77777777" w:rsidR="00725950" w:rsidRPr="00A57F41" w:rsidRDefault="00725950" w:rsidP="00B86D61">
      <w:pPr>
        <w:numPr>
          <w:ilvl w:val="0"/>
          <w:numId w:val="5"/>
        </w:numPr>
        <w:ind w:left="1080"/>
        <w:jc w:val="both"/>
      </w:pPr>
      <w:r w:rsidRPr="00A57F41">
        <w:rPr>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A57F41">
        <w:rPr>
          <w:sz w:val="20"/>
          <w:szCs w:val="20"/>
        </w:rPr>
        <w:lastRenderedPageBreak/>
        <w:t>miejscami wykonywania działalności Wykonawców, którzy złożyli oferty, a także punktację przyznaną oferentom w każdym kryterium oceny ofert i łączną punktację,</w:t>
      </w:r>
    </w:p>
    <w:p w14:paraId="459CEFE4" w14:textId="77777777" w:rsidR="00725950" w:rsidRPr="00A57F41" w:rsidRDefault="00725950" w:rsidP="00B86D61">
      <w:pPr>
        <w:numPr>
          <w:ilvl w:val="0"/>
          <w:numId w:val="5"/>
        </w:numPr>
        <w:ind w:left="1080"/>
        <w:jc w:val="both"/>
      </w:pPr>
      <w:r w:rsidRPr="00A57F41">
        <w:rPr>
          <w:sz w:val="20"/>
          <w:szCs w:val="20"/>
        </w:rPr>
        <w:t>Wykonawcach, których oferty zostały odrzucone,</w:t>
      </w:r>
    </w:p>
    <w:p w14:paraId="30ABD6B2" w14:textId="77777777" w:rsidR="00725950" w:rsidRPr="00A57F41" w:rsidRDefault="00725950" w:rsidP="00B86D61">
      <w:pPr>
        <w:numPr>
          <w:ilvl w:val="0"/>
          <w:numId w:val="5"/>
        </w:numPr>
        <w:ind w:left="1080"/>
        <w:jc w:val="both"/>
      </w:pPr>
      <w:r w:rsidRPr="00A57F41">
        <w:rPr>
          <w:sz w:val="20"/>
          <w:szCs w:val="20"/>
        </w:rPr>
        <w:t>unieważnieniu postępowania.</w:t>
      </w:r>
    </w:p>
    <w:p w14:paraId="4B582E79" w14:textId="77777777" w:rsidR="00725950" w:rsidRPr="00A57F41" w:rsidRDefault="00725950" w:rsidP="007B152C">
      <w:pPr>
        <w:ind w:left="360"/>
        <w:jc w:val="both"/>
        <w:rPr>
          <w:sz w:val="20"/>
          <w:szCs w:val="20"/>
        </w:rPr>
      </w:pPr>
      <w:r w:rsidRPr="00A57F41">
        <w:rPr>
          <w:sz w:val="20"/>
          <w:szCs w:val="20"/>
        </w:rPr>
        <w:t>oraz zamieści informację na stronie internetowej Zamawiającego.</w:t>
      </w:r>
    </w:p>
    <w:p w14:paraId="10FBC08F" w14:textId="77777777" w:rsidR="00BF7D96" w:rsidRPr="00A57F41" w:rsidRDefault="00BF7D96" w:rsidP="007B152C">
      <w:pPr>
        <w:ind w:left="360"/>
        <w:jc w:val="both"/>
        <w:rPr>
          <w:spacing w:val="30"/>
          <w:sz w:val="20"/>
          <w:szCs w:val="20"/>
        </w:rPr>
      </w:pPr>
    </w:p>
    <w:p w14:paraId="2516F74E" w14:textId="77777777" w:rsidR="005C1E55" w:rsidRPr="00A57F41" w:rsidRDefault="00864E29" w:rsidP="00944C29">
      <w:pPr>
        <w:pStyle w:val="Akapitzlist"/>
        <w:numPr>
          <w:ilvl w:val="0"/>
          <w:numId w:val="15"/>
        </w:numPr>
        <w:shd w:val="clear" w:color="auto" w:fill="FFFFFF"/>
        <w:jc w:val="both"/>
        <w:rPr>
          <w:b/>
          <w:sz w:val="20"/>
          <w:szCs w:val="20"/>
          <w:lang w:eastAsia="pl-PL"/>
        </w:rPr>
      </w:pPr>
      <w:r w:rsidRPr="00A57F41">
        <w:rPr>
          <w:b/>
          <w:sz w:val="20"/>
          <w:szCs w:val="20"/>
          <w:lang w:eastAsia="pl-PL"/>
        </w:rPr>
        <w:t>INFORMACJE DODATKOWE</w:t>
      </w:r>
      <w:r w:rsidR="00323A9E" w:rsidRPr="00A57F41">
        <w:rPr>
          <w:b/>
          <w:sz w:val="20"/>
          <w:szCs w:val="20"/>
          <w:lang w:eastAsia="pl-PL"/>
        </w:rPr>
        <w:t>:</w:t>
      </w:r>
    </w:p>
    <w:p w14:paraId="7D1A3E81" w14:textId="77777777" w:rsidR="00323A9E" w:rsidRPr="00A57F41" w:rsidRDefault="00323A9E" w:rsidP="002C786B">
      <w:pPr>
        <w:jc w:val="both"/>
        <w:rPr>
          <w:sz w:val="10"/>
          <w:szCs w:val="10"/>
          <w:lang w:eastAsia="pl-PL"/>
        </w:rPr>
      </w:pPr>
    </w:p>
    <w:p w14:paraId="72DCCC87" w14:textId="77777777" w:rsidR="00195D80" w:rsidRPr="00A57F41" w:rsidRDefault="00195D80" w:rsidP="00944C29">
      <w:pPr>
        <w:pStyle w:val="Akapitzlist"/>
        <w:numPr>
          <w:ilvl w:val="0"/>
          <w:numId w:val="13"/>
        </w:numPr>
        <w:ind w:left="426"/>
        <w:jc w:val="both"/>
        <w:rPr>
          <w:sz w:val="20"/>
          <w:szCs w:val="20"/>
          <w:lang w:eastAsia="pl-PL"/>
        </w:rPr>
      </w:pPr>
      <w:r w:rsidRPr="00A57F41">
        <w:rPr>
          <w:sz w:val="20"/>
          <w:szCs w:val="20"/>
          <w:lang w:eastAsia="pl-PL"/>
        </w:rPr>
        <w:t>Zamawiający unieważni postępowanie o udzielenie zamówienia publicznego w przypadku</w:t>
      </w:r>
      <w:r w:rsidR="006B3C61" w:rsidRPr="00A57F41">
        <w:rPr>
          <w:sz w:val="20"/>
          <w:szCs w:val="20"/>
          <w:lang w:eastAsia="pl-PL"/>
        </w:rPr>
        <w:t>, gdy</w:t>
      </w:r>
      <w:r w:rsidRPr="00A57F41">
        <w:rPr>
          <w:sz w:val="20"/>
          <w:szCs w:val="20"/>
          <w:lang w:eastAsia="pl-PL"/>
        </w:rPr>
        <w:t>:</w:t>
      </w:r>
    </w:p>
    <w:p w14:paraId="1B9F4604" w14:textId="77777777" w:rsidR="00195D80" w:rsidRPr="00A57F41" w:rsidRDefault="002040C8" w:rsidP="00944C29">
      <w:pPr>
        <w:pStyle w:val="Akapitzlist"/>
        <w:numPr>
          <w:ilvl w:val="0"/>
          <w:numId w:val="14"/>
        </w:numPr>
        <w:jc w:val="both"/>
        <w:rPr>
          <w:sz w:val="20"/>
          <w:szCs w:val="20"/>
          <w:lang w:eastAsia="pl-PL"/>
        </w:rPr>
      </w:pPr>
      <w:r w:rsidRPr="00A57F41">
        <w:rPr>
          <w:sz w:val="20"/>
          <w:szCs w:val="20"/>
          <w:lang w:eastAsia="pl-PL"/>
        </w:rPr>
        <w:t>nie złożono żadnej oferty spełniającej wymagania Zamawiającego</w:t>
      </w:r>
      <w:r w:rsidR="00195D80" w:rsidRPr="00A57F41">
        <w:rPr>
          <w:sz w:val="20"/>
          <w:szCs w:val="20"/>
          <w:lang w:eastAsia="pl-PL"/>
        </w:rPr>
        <w:t>,</w:t>
      </w:r>
    </w:p>
    <w:p w14:paraId="484DBB61" w14:textId="77777777" w:rsidR="00195D80" w:rsidRPr="00A57F41" w:rsidRDefault="00195D80" w:rsidP="00944C29">
      <w:pPr>
        <w:pStyle w:val="Akapitzlist"/>
        <w:numPr>
          <w:ilvl w:val="0"/>
          <w:numId w:val="14"/>
        </w:numPr>
        <w:jc w:val="both"/>
        <w:rPr>
          <w:sz w:val="20"/>
          <w:szCs w:val="20"/>
          <w:lang w:eastAsia="pl-PL"/>
        </w:rPr>
      </w:pPr>
      <w:r w:rsidRPr="00A57F41">
        <w:rPr>
          <w:sz w:val="20"/>
          <w:szCs w:val="20"/>
          <w:lang w:eastAsia="pl-PL"/>
        </w:rPr>
        <w:t xml:space="preserve">cena najkorzystniejszej </w:t>
      </w:r>
      <w:r w:rsidR="002040C8" w:rsidRPr="00A57F41">
        <w:rPr>
          <w:sz w:val="20"/>
          <w:szCs w:val="20"/>
          <w:lang w:eastAsia="pl-PL"/>
        </w:rPr>
        <w:t>oferty przewyższa kwotę, którą Z</w:t>
      </w:r>
      <w:r w:rsidRPr="00A57F41">
        <w:rPr>
          <w:sz w:val="20"/>
          <w:szCs w:val="20"/>
          <w:lang w:eastAsia="pl-PL"/>
        </w:rPr>
        <w:t xml:space="preserve">amawiający </w:t>
      </w:r>
      <w:r w:rsidR="00376FC8" w:rsidRPr="00A57F41">
        <w:rPr>
          <w:sz w:val="20"/>
          <w:szCs w:val="20"/>
          <w:lang w:eastAsia="pl-PL"/>
        </w:rPr>
        <w:t>zamierza</w:t>
      </w:r>
      <w:r w:rsidRPr="00A57F41">
        <w:rPr>
          <w:sz w:val="20"/>
          <w:szCs w:val="20"/>
          <w:lang w:eastAsia="pl-PL"/>
        </w:rPr>
        <w:t xml:space="preserve"> przeznaczyć na</w:t>
      </w:r>
      <w:r w:rsidR="00AB738E" w:rsidRPr="00A57F41">
        <w:rPr>
          <w:sz w:val="20"/>
          <w:szCs w:val="20"/>
          <w:lang w:eastAsia="pl-PL"/>
        </w:rPr>
        <w:t> </w:t>
      </w:r>
      <w:r w:rsidRPr="00A57F41">
        <w:rPr>
          <w:sz w:val="20"/>
          <w:szCs w:val="20"/>
          <w:lang w:eastAsia="pl-PL"/>
        </w:rPr>
        <w:t>sfinansowanie zamówienia, chyba że Zamawiający może zwiększyć kwotę do ceny najkorzystniejszej oferty,</w:t>
      </w:r>
    </w:p>
    <w:p w14:paraId="691A4D5B" w14:textId="77777777" w:rsidR="00195D80" w:rsidRPr="00A57F41" w:rsidRDefault="00195D80" w:rsidP="00944C29">
      <w:pPr>
        <w:pStyle w:val="Akapitzlist"/>
        <w:numPr>
          <w:ilvl w:val="0"/>
          <w:numId w:val="14"/>
        </w:numPr>
        <w:jc w:val="both"/>
        <w:rPr>
          <w:sz w:val="20"/>
          <w:szCs w:val="20"/>
          <w:lang w:eastAsia="pl-PL"/>
        </w:rPr>
      </w:pPr>
      <w:r w:rsidRPr="00A57F41">
        <w:rPr>
          <w:sz w:val="20"/>
          <w:szCs w:val="20"/>
          <w:lang w:eastAsia="pl-PL"/>
        </w:rPr>
        <w:t>wystąpiła zmiana okoliczności powodująca, że prowadzenie postępowania lub wykonanie zamówienia nie leży w interesie Zamawiającego, czego nie można było wcześniej przewidzieć.</w:t>
      </w:r>
    </w:p>
    <w:p w14:paraId="31168316" w14:textId="77777777" w:rsidR="00323A9E" w:rsidRPr="00A57F41" w:rsidRDefault="00323A9E" w:rsidP="007B152C">
      <w:pPr>
        <w:ind w:left="360"/>
        <w:jc w:val="both"/>
        <w:rPr>
          <w:sz w:val="10"/>
          <w:szCs w:val="10"/>
          <w:lang w:eastAsia="pl-PL"/>
        </w:rPr>
      </w:pPr>
    </w:p>
    <w:p w14:paraId="47AFB377" w14:textId="77777777" w:rsidR="002C786B" w:rsidRPr="00A57F41" w:rsidRDefault="002033C6" w:rsidP="00944C29">
      <w:pPr>
        <w:pStyle w:val="Akapitzlist"/>
        <w:numPr>
          <w:ilvl w:val="0"/>
          <w:numId w:val="13"/>
        </w:numPr>
        <w:ind w:left="426"/>
        <w:jc w:val="both"/>
        <w:rPr>
          <w:sz w:val="20"/>
          <w:szCs w:val="20"/>
        </w:rPr>
      </w:pPr>
      <w:r w:rsidRPr="00A57F41">
        <w:rPr>
          <w:sz w:val="20"/>
          <w:szCs w:val="20"/>
        </w:rPr>
        <w:t>W przypadku, gdy Wykonawca odstąpi od podpisania umowy, Zamawiający może podpisać umowę z kolejnym Wykonawcą, który w toku prowadzonego badania ofert otrzymał najwyższą liczbę punktów.</w:t>
      </w:r>
    </w:p>
    <w:p w14:paraId="3A84B938" w14:textId="77777777" w:rsidR="00E44E40" w:rsidRPr="00A57F41" w:rsidRDefault="00E44E40" w:rsidP="00F571AA">
      <w:pPr>
        <w:jc w:val="both"/>
        <w:rPr>
          <w:sz w:val="20"/>
          <w:szCs w:val="20"/>
        </w:rPr>
      </w:pPr>
    </w:p>
    <w:p w14:paraId="10C25CC8" w14:textId="77777777" w:rsidR="00FF6586" w:rsidRPr="00A57F41" w:rsidRDefault="00864E29" w:rsidP="00944C29">
      <w:pPr>
        <w:pStyle w:val="Akapitzlist"/>
        <w:numPr>
          <w:ilvl w:val="0"/>
          <w:numId w:val="15"/>
        </w:numPr>
        <w:shd w:val="clear" w:color="auto" w:fill="FFFFFF"/>
        <w:suppressAutoHyphens w:val="0"/>
        <w:rPr>
          <w:b/>
          <w:sz w:val="20"/>
          <w:szCs w:val="20"/>
          <w:lang w:eastAsia="pl-PL"/>
        </w:rPr>
      </w:pPr>
      <w:r w:rsidRPr="00A57F41">
        <w:rPr>
          <w:b/>
          <w:sz w:val="20"/>
          <w:szCs w:val="20"/>
          <w:lang w:eastAsia="pl-PL"/>
        </w:rPr>
        <w:t>OSOBY UPOWAŻNIONE DO KONTAKTU Z WYKONAWCAMI</w:t>
      </w:r>
      <w:r w:rsidR="002D6F37" w:rsidRPr="00A57F41">
        <w:rPr>
          <w:b/>
          <w:sz w:val="20"/>
          <w:szCs w:val="20"/>
          <w:lang w:eastAsia="pl-PL"/>
        </w:rPr>
        <w:t>:</w:t>
      </w:r>
    </w:p>
    <w:p w14:paraId="0B6E2A6B" w14:textId="77777777" w:rsidR="002D6F37" w:rsidRPr="00A57F41" w:rsidRDefault="00DD38BC" w:rsidP="00944C29">
      <w:pPr>
        <w:pStyle w:val="Akapitzlist"/>
        <w:numPr>
          <w:ilvl w:val="0"/>
          <w:numId w:val="9"/>
        </w:numPr>
        <w:suppressAutoHyphens w:val="0"/>
        <w:rPr>
          <w:sz w:val="20"/>
          <w:szCs w:val="20"/>
          <w:lang w:eastAsia="pl-PL"/>
        </w:rPr>
      </w:pPr>
      <w:r w:rsidRPr="00A57F41">
        <w:rPr>
          <w:sz w:val="20"/>
          <w:szCs w:val="20"/>
          <w:lang w:eastAsia="pl-PL"/>
        </w:rPr>
        <w:t>Paweł Jaśkiewicz</w:t>
      </w:r>
      <w:r w:rsidR="00D053FA" w:rsidRPr="00A57F41">
        <w:rPr>
          <w:sz w:val="20"/>
          <w:szCs w:val="20"/>
          <w:lang w:eastAsia="pl-PL"/>
        </w:rPr>
        <w:t xml:space="preserve"> - w sprawach merytorycznych</w:t>
      </w:r>
    </w:p>
    <w:p w14:paraId="1C5E0278" w14:textId="77777777" w:rsidR="002D6F37" w:rsidRPr="00A57F41" w:rsidRDefault="0020571C" w:rsidP="00944C29">
      <w:pPr>
        <w:pStyle w:val="Akapitzlist"/>
        <w:numPr>
          <w:ilvl w:val="0"/>
          <w:numId w:val="9"/>
        </w:numPr>
        <w:suppressAutoHyphens w:val="0"/>
        <w:rPr>
          <w:rStyle w:val="Hipercze"/>
          <w:color w:val="auto"/>
          <w:sz w:val="20"/>
          <w:szCs w:val="20"/>
          <w:u w:val="none"/>
          <w:lang w:eastAsia="pl-PL"/>
        </w:rPr>
      </w:pPr>
      <w:r w:rsidRPr="00A57F41">
        <w:rPr>
          <w:sz w:val="20"/>
          <w:szCs w:val="20"/>
          <w:lang w:eastAsia="pl-PL"/>
        </w:rPr>
        <w:t>Agnieszka Mydlarz</w:t>
      </w:r>
      <w:r w:rsidR="002033C6" w:rsidRPr="00A57F41">
        <w:rPr>
          <w:sz w:val="20"/>
          <w:szCs w:val="20"/>
          <w:lang w:eastAsia="pl-PL"/>
        </w:rPr>
        <w:t xml:space="preserve">, </w:t>
      </w:r>
      <w:r w:rsidR="00376FC8" w:rsidRPr="00A57F41">
        <w:rPr>
          <w:sz w:val="20"/>
          <w:szCs w:val="20"/>
        </w:rPr>
        <w:t>Arkadiusz Brach</w:t>
      </w:r>
      <w:r w:rsidR="00D053FA" w:rsidRPr="00A57F41">
        <w:rPr>
          <w:sz w:val="20"/>
          <w:szCs w:val="20"/>
        </w:rPr>
        <w:t xml:space="preserve"> - w sprawach formalno-prawnych</w:t>
      </w:r>
    </w:p>
    <w:p w14:paraId="5D9186E4" w14:textId="77777777" w:rsidR="007B152C" w:rsidRPr="00A57F41" w:rsidRDefault="007B152C" w:rsidP="002C786B">
      <w:pPr>
        <w:jc w:val="both"/>
        <w:rPr>
          <w:sz w:val="20"/>
          <w:szCs w:val="20"/>
          <w:lang w:eastAsia="pl-PL"/>
        </w:rPr>
      </w:pPr>
    </w:p>
    <w:p w14:paraId="32F0B5BE" w14:textId="77777777" w:rsidR="005E0643" w:rsidRPr="00A57F41" w:rsidRDefault="00864E29" w:rsidP="00944C29">
      <w:pPr>
        <w:pStyle w:val="Akapitzlist"/>
        <w:numPr>
          <w:ilvl w:val="0"/>
          <w:numId w:val="15"/>
        </w:numPr>
        <w:shd w:val="clear" w:color="auto" w:fill="FFFFFF"/>
        <w:suppressAutoHyphens w:val="0"/>
        <w:rPr>
          <w:b/>
          <w:sz w:val="20"/>
          <w:szCs w:val="20"/>
          <w:lang w:eastAsia="pl-PL"/>
        </w:rPr>
      </w:pPr>
      <w:r w:rsidRPr="00A57F41">
        <w:rPr>
          <w:b/>
          <w:sz w:val="20"/>
          <w:szCs w:val="20"/>
          <w:lang w:eastAsia="pl-PL"/>
        </w:rPr>
        <w:t>KLAUZULA INFORMACYJNA Z ART</w:t>
      </w:r>
      <w:r w:rsidR="005E0643" w:rsidRPr="00A57F41">
        <w:rPr>
          <w:b/>
          <w:sz w:val="20"/>
          <w:szCs w:val="20"/>
          <w:lang w:eastAsia="pl-PL"/>
        </w:rPr>
        <w:t>. 13 RODO:</w:t>
      </w:r>
    </w:p>
    <w:p w14:paraId="5778F67D" w14:textId="77777777" w:rsidR="00E7183C" w:rsidRPr="00A57F41" w:rsidRDefault="00E7183C" w:rsidP="00D053FA">
      <w:pPr>
        <w:jc w:val="both"/>
        <w:rPr>
          <w:sz w:val="10"/>
          <w:szCs w:val="10"/>
        </w:rPr>
      </w:pPr>
    </w:p>
    <w:p w14:paraId="569509A7" w14:textId="77777777" w:rsidR="00F571AA" w:rsidRPr="00A57F41" w:rsidRDefault="00F571AA" w:rsidP="00F571AA">
      <w:pPr>
        <w:jc w:val="both"/>
        <w:rPr>
          <w:sz w:val="20"/>
          <w:szCs w:val="20"/>
        </w:rPr>
      </w:pPr>
      <w:r w:rsidRPr="00A57F41">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2EA02941" w14:textId="77777777" w:rsidR="00F571AA" w:rsidRPr="00A57F41" w:rsidRDefault="00F571AA" w:rsidP="00B86D61">
      <w:pPr>
        <w:widowControl w:val="0"/>
        <w:numPr>
          <w:ilvl w:val="0"/>
          <w:numId w:val="6"/>
        </w:numPr>
        <w:overflowPunct w:val="0"/>
        <w:ind w:left="426" w:hanging="426"/>
        <w:jc w:val="both"/>
        <w:rPr>
          <w:sz w:val="20"/>
          <w:szCs w:val="20"/>
        </w:rPr>
      </w:pPr>
      <w:r w:rsidRPr="00A57F41">
        <w:rPr>
          <w:sz w:val="20"/>
          <w:szCs w:val="20"/>
        </w:rPr>
        <w:t xml:space="preserve">Administratorem Pani/Pana danych osobowych jest Szpital Specjalistyczny im. Edmunda Biernackiego </w:t>
      </w:r>
      <w:r w:rsidRPr="00A57F41">
        <w:rPr>
          <w:sz w:val="20"/>
          <w:szCs w:val="20"/>
        </w:rPr>
        <w:br/>
        <w:t>z siedzibą przy ul. Żeromskiego 22, 39-300 Mielec. Dane kontaktowe:</w:t>
      </w:r>
    </w:p>
    <w:p w14:paraId="515B776E" w14:textId="77777777" w:rsidR="00F571AA" w:rsidRPr="00A57F41" w:rsidRDefault="00F571AA" w:rsidP="00B86D61">
      <w:pPr>
        <w:widowControl w:val="0"/>
        <w:numPr>
          <w:ilvl w:val="0"/>
          <w:numId w:val="7"/>
        </w:numPr>
        <w:overflowPunct w:val="0"/>
        <w:ind w:left="426" w:hanging="426"/>
        <w:jc w:val="both"/>
        <w:rPr>
          <w:sz w:val="20"/>
          <w:szCs w:val="20"/>
        </w:rPr>
      </w:pPr>
      <w:r w:rsidRPr="00A57F41">
        <w:rPr>
          <w:sz w:val="20"/>
          <w:szCs w:val="20"/>
        </w:rPr>
        <w:t xml:space="preserve">poczta elektroniczna: </w:t>
      </w:r>
      <w:r w:rsidRPr="00A57F41">
        <w:rPr>
          <w:sz w:val="20"/>
          <w:szCs w:val="20"/>
          <w:u w:val="single"/>
        </w:rPr>
        <w:t>sekretariat@szpital.mielec.pl</w:t>
      </w:r>
    </w:p>
    <w:p w14:paraId="3D01A87A" w14:textId="77777777" w:rsidR="00F571AA" w:rsidRPr="00A57F41" w:rsidRDefault="00F571AA" w:rsidP="00B86D61">
      <w:pPr>
        <w:widowControl w:val="0"/>
        <w:numPr>
          <w:ilvl w:val="0"/>
          <w:numId w:val="7"/>
        </w:numPr>
        <w:overflowPunct w:val="0"/>
        <w:ind w:left="426" w:hanging="426"/>
        <w:jc w:val="both"/>
        <w:rPr>
          <w:sz w:val="20"/>
          <w:szCs w:val="20"/>
        </w:rPr>
      </w:pPr>
      <w:r w:rsidRPr="00A57F41">
        <w:rPr>
          <w:sz w:val="20"/>
          <w:szCs w:val="20"/>
        </w:rPr>
        <w:t>telefon: 17 780-01-39</w:t>
      </w:r>
    </w:p>
    <w:p w14:paraId="03A93148" w14:textId="77777777" w:rsidR="00F571AA" w:rsidRPr="00A57F41" w:rsidRDefault="00F571AA" w:rsidP="00B86D61">
      <w:pPr>
        <w:widowControl w:val="0"/>
        <w:numPr>
          <w:ilvl w:val="0"/>
          <w:numId w:val="6"/>
        </w:numPr>
        <w:overflowPunct w:val="0"/>
        <w:ind w:left="426" w:hanging="426"/>
        <w:jc w:val="both"/>
        <w:rPr>
          <w:sz w:val="20"/>
          <w:szCs w:val="20"/>
        </w:rPr>
      </w:pPr>
      <w:r w:rsidRPr="00A57F41">
        <w:rPr>
          <w:sz w:val="20"/>
          <w:szCs w:val="20"/>
        </w:rPr>
        <w:t xml:space="preserve">Administrator wyznaczył Inspektora Danych Osobowych, z którym można się kontaktować pod adresem e-mail </w:t>
      </w:r>
      <w:r w:rsidRPr="00A57F41">
        <w:rPr>
          <w:sz w:val="20"/>
          <w:szCs w:val="20"/>
          <w:u w:val="single"/>
        </w:rPr>
        <w:t>iod@szpital.mielec.pl</w:t>
      </w:r>
      <w:r w:rsidRPr="00A57F41">
        <w:rPr>
          <w:sz w:val="20"/>
          <w:szCs w:val="20"/>
        </w:rPr>
        <w:t xml:space="preserve"> </w:t>
      </w:r>
    </w:p>
    <w:p w14:paraId="0CD44C49" w14:textId="614B2F57" w:rsidR="00F571AA" w:rsidRPr="00A57F41" w:rsidRDefault="00F571AA" w:rsidP="00DD38BC">
      <w:pPr>
        <w:pStyle w:val="Akapitzlist"/>
        <w:widowControl w:val="0"/>
        <w:numPr>
          <w:ilvl w:val="0"/>
          <w:numId w:val="6"/>
        </w:numPr>
        <w:suppressAutoHyphens w:val="0"/>
        <w:overflowPunct w:val="0"/>
        <w:ind w:left="426"/>
        <w:jc w:val="both"/>
        <w:rPr>
          <w:kern w:val="2"/>
          <w:sz w:val="20"/>
          <w:szCs w:val="20"/>
        </w:rPr>
      </w:pPr>
      <w:r w:rsidRPr="00A57F41">
        <w:rPr>
          <w:kern w:val="2"/>
          <w:sz w:val="20"/>
          <w:szCs w:val="20"/>
        </w:rPr>
        <w:t xml:space="preserve">Pani/Pana dane osobowe przetwarzane będą na podstawie art. 6 ust. 1 lit. c RODO w celu związanym z postępowaniem o udzielenie zamówienia publicznego na </w:t>
      </w:r>
      <w:r w:rsidR="00DD38BC" w:rsidRPr="00A57F41">
        <w:rPr>
          <w:kern w:val="2"/>
          <w:sz w:val="20"/>
          <w:szCs w:val="20"/>
        </w:rPr>
        <w:t>bezgotówkowy zakup paliw płynnych oraz dodatku katalitycznego do paliw na potrzeby Szpitala Specjalistycznego im. Edmunda Biernackiego w Mielcu</w:t>
      </w:r>
      <w:r w:rsidR="00EB41F0" w:rsidRPr="00A57F41">
        <w:rPr>
          <w:kern w:val="2"/>
          <w:sz w:val="20"/>
          <w:szCs w:val="20"/>
        </w:rPr>
        <w:t xml:space="preserve"> </w:t>
      </w:r>
      <w:r w:rsidR="00893544" w:rsidRPr="00A57F41">
        <w:rPr>
          <w:kern w:val="2"/>
          <w:sz w:val="20"/>
          <w:szCs w:val="20"/>
        </w:rPr>
        <w:t>Szpitala Specjalistycznego im. Edmunda Biernackiego w Mielcu</w:t>
      </w:r>
      <w:r w:rsidRPr="00A57F41">
        <w:rPr>
          <w:kern w:val="2"/>
          <w:sz w:val="20"/>
          <w:szCs w:val="20"/>
        </w:rPr>
        <w:t>, znak SzP.ZP.271.</w:t>
      </w:r>
      <w:r w:rsidR="00FF63F7">
        <w:rPr>
          <w:kern w:val="2"/>
          <w:sz w:val="20"/>
          <w:szCs w:val="20"/>
        </w:rPr>
        <w:t>68.</w:t>
      </w:r>
      <w:r w:rsidRPr="00A57F41">
        <w:rPr>
          <w:kern w:val="2"/>
          <w:sz w:val="20"/>
          <w:szCs w:val="20"/>
        </w:rPr>
        <w:t>2</w:t>
      </w:r>
      <w:r w:rsidR="00CB72DE" w:rsidRPr="00A57F41">
        <w:rPr>
          <w:kern w:val="2"/>
          <w:sz w:val="20"/>
          <w:szCs w:val="20"/>
        </w:rPr>
        <w:t>4</w:t>
      </w:r>
      <w:r w:rsidRPr="00A57F41">
        <w:rPr>
          <w:kern w:val="2"/>
          <w:sz w:val="20"/>
          <w:szCs w:val="20"/>
        </w:rPr>
        <w:t xml:space="preserve"> prowadzonym w</w:t>
      </w:r>
      <w:r w:rsidR="005B5F5F" w:rsidRPr="00A57F41">
        <w:rPr>
          <w:kern w:val="2"/>
          <w:sz w:val="20"/>
          <w:szCs w:val="20"/>
        </w:rPr>
        <w:t> </w:t>
      </w:r>
      <w:r w:rsidRPr="00A57F41">
        <w:rPr>
          <w:kern w:val="2"/>
          <w:sz w:val="20"/>
          <w:szCs w:val="20"/>
        </w:rPr>
        <w:t>trybie postepowania o wartości poniżej kwoty 130.000,00 zł (Zarządzenie nr 118/2022 Dyrektora Szpitala Specjalistycznego im. E. Biernackiego w Mielcu z</w:t>
      </w:r>
      <w:r w:rsidR="005F13CD" w:rsidRPr="00A57F41">
        <w:rPr>
          <w:kern w:val="2"/>
          <w:sz w:val="20"/>
          <w:szCs w:val="20"/>
        </w:rPr>
        <w:t> </w:t>
      </w:r>
      <w:r w:rsidRPr="00A57F41">
        <w:rPr>
          <w:kern w:val="2"/>
          <w:sz w:val="20"/>
          <w:szCs w:val="20"/>
        </w:rPr>
        <w:t>dnia</w:t>
      </w:r>
      <w:r w:rsidR="005F13CD" w:rsidRPr="00A57F41">
        <w:rPr>
          <w:kern w:val="2"/>
          <w:sz w:val="20"/>
          <w:szCs w:val="20"/>
        </w:rPr>
        <w:t> </w:t>
      </w:r>
      <w:r w:rsidRPr="00A57F41">
        <w:rPr>
          <w:kern w:val="2"/>
          <w:sz w:val="20"/>
          <w:szCs w:val="20"/>
        </w:rPr>
        <w:t>22.07.2022r. w sprawie przyjęcia regulaminu udzielania zamówień publicznych o wartości poniżej kwoty 130.000,00 zł).</w:t>
      </w:r>
    </w:p>
    <w:p w14:paraId="477F37AE" w14:textId="77777777" w:rsidR="00F571AA" w:rsidRPr="00A57F41" w:rsidRDefault="00F571AA" w:rsidP="00B86D61">
      <w:pPr>
        <w:numPr>
          <w:ilvl w:val="0"/>
          <w:numId w:val="6"/>
        </w:numPr>
        <w:suppressAutoHyphens w:val="0"/>
        <w:ind w:left="426" w:hanging="426"/>
        <w:contextualSpacing/>
        <w:jc w:val="both"/>
        <w:rPr>
          <w:kern w:val="2"/>
          <w:sz w:val="20"/>
          <w:szCs w:val="20"/>
        </w:rPr>
      </w:pPr>
      <w:r w:rsidRPr="00A57F41">
        <w:rPr>
          <w:kern w:val="2"/>
          <w:sz w:val="20"/>
          <w:szCs w:val="20"/>
        </w:rPr>
        <w:t>odbiorcami Pani/Pana danych osobowych będą osoby lub podmioty, którym udostępniona zostanie dokumentacja postępowania na podstawie Ustawy z dnia 6 września 2001r. o dostępie do informac</w:t>
      </w:r>
      <w:r w:rsidR="008A565D" w:rsidRPr="00A57F41">
        <w:rPr>
          <w:kern w:val="2"/>
          <w:sz w:val="20"/>
          <w:szCs w:val="20"/>
        </w:rPr>
        <w:t>ji publicznej (</w:t>
      </w:r>
      <w:proofErr w:type="spellStart"/>
      <w:r w:rsidR="008A565D" w:rsidRPr="00A57F41">
        <w:rPr>
          <w:kern w:val="2"/>
          <w:sz w:val="20"/>
          <w:szCs w:val="20"/>
        </w:rPr>
        <w:t>t.j</w:t>
      </w:r>
      <w:proofErr w:type="spellEnd"/>
      <w:r w:rsidR="008A565D" w:rsidRPr="00A57F41">
        <w:rPr>
          <w:kern w:val="2"/>
          <w:sz w:val="20"/>
          <w:szCs w:val="20"/>
        </w:rPr>
        <w:t>. Dz.U. z 2022</w:t>
      </w:r>
      <w:r w:rsidRPr="00A57F41">
        <w:rPr>
          <w:kern w:val="2"/>
          <w:sz w:val="20"/>
          <w:szCs w:val="20"/>
        </w:rPr>
        <w:t xml:space="preserve">r. poz. </w:t>
      </w:r>
      <w:r w:rsidR="008A565D" w:rsidRPr="00A57F41">
        <w:rPr>
          <w:kern w:val="2"/>
          <w:sz w:val="20"/>
          <w:szCs w:val="20"/>
        </w:rPr>
        <w:t>902</w:t>
      </w:r>
      <w:r w:rsidRPr="00A57F41">
        <w:rPr>
          <w:kern w:val="2"/>
          <w:sz w:val="20"/>
          <w:szCs w:val="20"/>
        </w:rPr>
        <w:t xml:space="preserve">),  </w:t>
      </w:r>
    </w:p>
    <w:p w14:paraId="7687D9A9" w14:textId="77777777" w:rsidR="00F571AA" w:rsidRPr="00A57F41" w:rsidRDefault="00F571AA" w:rsidP="00B86D61">
      <w:pPr>
        <w:numPr>
          <w:ilvl w:val="0"/>
          <w:numId w:val="6"/>
        </w:numPr>
        <w:suppressAutoHyphens w:val="0"/>
        <w:ind w:left="426" w:hanging="426"/>
        <w:contextualSpacing/>
        <w:jc w:val="both"/>
        <w:rPr>
          <w:kern w:val="2"/>
          <w:sz w:val="20"/>
          <w:szCs w:val="20"/>
        </w:rPr>
      </w:pPr>
      <w:r w:rsidRPr="00A57F41">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54B62539" w14:textId="77777777" w:rsidR="00F571AA" w:rsidRPr="00A57F41" w:rsidRDefault="00F571AA" w:rsidP="00B86D61">
      <w:pPr>
        <w:numPr>
          <w:ilvl w:val="0"/>
          <w:numId w:val="6"/>
        </w:numPr>
        <w:suppressAutoHyphens w:val="0"/>
        <w:ind w:left="426" w:hanging="426"/>
        <w:jc w:val="both"/>
        <w:rPr>
          <w:kern w:val="2"/>
          <w:sz w:val="20"/>
          <w:szCs w:val="20"/>
        </w:rPr>
      </w:pPr>
      <w:r w:rsidRPr="00A57F41">
        <w:rPr>
          <w:kern w:val="2"/>
          <w:sz w:val="20"/>
          <w:szCs w:val="20"/>
        </w:rPr>
        <w:t>obowiązek podania przez Panią/Pana danych osobowych bezpośrednio Pani/Pana dotyczących jest</w:t>
      </w:r>
      <w:r w:rsidR="00893544" w:rsidRPr="00A57F41">
        <w:rPr>
          <w:kern w:val="2"/>
          <w:sz w:val="20"/>
          <w:szCs w:val="20"/>
        </w:rPr>
        <w:t> </w:t>
      </w:r>
      <w:r w:rsidRPr="00A57F41">
        <w:rPr>
          <w:kern w:val="2"/>
          <w:sz w:val="20"/>
          <w:szCs w:val="20"/>
        </w:rPr>
        <w:t xml:space="preserve">wymogiem ustawowym związanym z udziałem w postępowaniu o udzielenie zamówienia publicznego; </w:t>
      </w:r>
    </w:p>
    <w:p w14:paraId="6ABEED39" w14:textId="77777777" w:rsidR="00F571AA" w:rsidRPr="00A57F41" w:rsidRDefault="00F571AA" w:rsidP="00B86D61">
      <w:pPr>
        <w:widowControl w:val="0"/>
        <w:numPr>
          <w:ilvl w:val="0"/>
          <w:numId w:val="6"/>
        </w:numPr>
        <w:overflowPunct w:val="0"/>
        <w:ind w:left="426" w:hanging="426"/>
        <w:jc w:val="both"/>
        <w:textAlignment w:val="baseline"/>
        <w:rPr>
          <w:sz w:val="20"/>
          <w:szCs w:val="20"/>
        </w:rPr>
      </w:pPr>
      <w:r w:rsidRPr="00A57F41">
        <w:rPr>
          <w:sz w:val="20"/>
          <w:szCs w:val="20"/>
        </w:rPr>
        <w:t>w odniesieniu do Pani/Pana danych osobowych decyzje nie będą podejmowane w sposób zautomatyzowany, stosowanie do art. 22 RODO;</w:t>
      </w:r>
    </w:p>
    <w:p w14:paraId="399F84AA" w14:textId="77777777" w:rsidR="00F571AA" w:rsidRPr="00A57F41" w:rsidRDefault="00F571AA" w:rsidP="00B86D61">
      <w:pPr>
        <w:widowControl w:val="0"/>
        <w:numPr>
          <w:ilvl w:val="0"/>
          <w:numId w:val="6"/>
        </w:numPr>
        <w:overflowPunct w:val="0"/>
        <w:ind w:left="426" w:hanging="426"/>
        <w:jc w:val="both"/>
        <w:textAlignment w:val="baseline"/>
        <w:rPr>
          <w:sz w:val="20"/>
          <w:szCs w:val="20"/>
        </w:rPr>
      </w:pPr>
      <w:r w:rsidRPr="00A57F41">
        <w:rPr>
          <w:sz w:val="20"/>
          <w:szCs w:val="20"/>
        </w:rPr>
        <w:t>posiada Pani/Pan:</w:t>
      </w:r>
    </w:p>
    <w:p w14:paraId="37B1493F" w14:textId="77777777" w:rsidR="00F571AA" w:rsidRPr="00A57F41" w:rsidRDefault="00F571AA" w:rsidP="00B86D61">
      <w:pPr>
        <w:widowControl w:val="0"/>
        <w:numPr>
          <w:ilvl w:val="0"/>
          <w:numId w:val="2"/>
        </w:numPr>
        <w:overflowPunct w:val="0"/>
        <w:ind w:left="426" w:hanging="426"/>
        <w:jc w:val="both"/>
        <w:textAlignment w:val="baseline"/>
        <w:rPr>
          <w:sz w:val="20"/>
          <w:szCs w:val="20"/>
        </w:rPr>
      </w:pPr>
      <w:r w:rsidRPr="00A57F41">
        <w:rPr>
          <w:sz w:val="20"/>
          <w:szCs w:val="20"/>
        </w:rPr>
        <w:t>na podstawie art. 15 RODO prawo dostępu do danych osobowych Pani/Pana dotyczących;</w:t>
      </w:r>
    </w:p>
    <w:p w14:paraId="2753C769" w14:textId="77777777" w:rsidR="00F571AA" w:rsidRPr="00A57F41" w:rsidRDefault="00F571AA" w:rsidP="00B86D61">
      <w:pPr>
        <w:widowControl w:val="0"/>
        <w:numPr>
          <w:ilvl w:val="0"/>
          <w:numId w:val="2"/>
        </w:numPr>
        <w:overflowPunct w:val="0"/>
        <w:ind w:left="426" w:hanging="426"/>
        <w:jc w:val="both"/>
        <w:textAlignment w:val="baseline"/>
        <w:rPr>
          <w:sz w:val="20"/>
          <w:szCs w:val="20"/>
        </w:rPr>
      </w:pPr>
      <w:r w:rsidRPr="00A57F41">
        <w:rPr>
          <w:sz w:val="20"/>
          <w:szCs w:val="20"/>
        </w:rPr>
        <w:t xml:space="preserve">na podstawie art. 16 RODO prawo do sprostowania Pani/Pana danych osobowych </w:t>
      </w:r>
      <w:r w:rsidRPr="00A57F41">
        <w:rPr>
          <w:i/>
          <w:sz w:val="20"/>
          <w:szCs w:val="20"/>
        </w:rPr>
        <w:t>(skorzystanie z prawa do</w:t>
      </w:r>
      <w:r w:rsidR="00893544" w:rsidRPr="00A57F41">
        <w:rPr>
          <w:i/>
          <w:sz w:val="20"/>
          <w:szCs w:val="20"/>
        </w:rPr>
        <w:t> </w:t>
      </w:r>
      <w:r w:rsidRPr="00A57F41">
        <w:rPr>
          <w:i/>
          <w:sz w:val="20"/>
          <w:szCs w:val="20"/>
        </w:rPr>
        <w:t>sprostowania nie może skutkować zmianą wyniku postępowania o udzielenie zamówienia publicznego ani</w:t>
      </w:r>
      <w:r w:rsidR="00893544" w:rsidRPr="00A57F41">
        <w:rPr>
          <w:i/>
          <w:sz w:val="20"/>
          <w:szCs w:val="20"/>
        </w:rPr>
        <w:t> </w:t>
      </w:r>
      <w:r w:rsidRPr="00A57F41">
        <w:rPr>
          <w:i/>
          <w:sz w:val="20"/>
          <w:szCs w:val="20"/>
        </w:rPr>
        <w:t>zmianą postanowień umowy oraz nie może naruszać integralności protokołu oraz jego załączników)</w:t>
      </w:r>
      <w:r w:rsidRPr="00A57F41">
        <w:rPr>
          <w:sz w:val="20"/>
          <w:szCs w:val="20"/>
        </w:rPr>
        <w:t>;</w:t>
      </w:r>
    </w:p>
    <w:p w14:paraId="5415D299" w14:textId="77777777" w:rsidR="00F571AA" w:rsidRPr="00A57F41" w:rsidRDefault="00F571AA" w:rsidP="00B86D61">
      <w:pPr>
        <w:widowControl w:val="0"/>
        <w:numPr>
          <w:ilvl w:val="0"/>
          <w:numId w:val="1"/>
        </w:numPr>
        <w:overflowPunct w:val="0"/>
        <w:ind w:left="426" w:hanging="426"/>
        <w:jc w:val="both"/>
        <w:textAlignment w:val="baseline"/>
        <w:rPr>
          <w:sz w:val="20"/>
          <w:szCs w:val="20"/>
        </w:rPr>
      </w:pPr>
      <w:r w:rsidRPr="00A57F41">
        <w:rPr>
          <w:sz w:val="20"/>
          <w:szCs w:val="20"/>
        </w:rPr>
        <w:t>na podstawie art. 18 RODO prawo żądania od administratora ograniczenia przetwarzania danych osobowych z zastrzeżeniem okresu trwania postępowania o udzielenie zamówienia publicznego oraz przypadków, o</w:t>
      </w:r>
      <w:r w:rsidR="00893544" w:rsidRPr="00A57F41">
        <w:rPr>
          <w:sz w:val="20"/>
          <w:szCs w:val="20"/>
        </w:rPr>
        <w:t> </w:t>
      </w:r>
      <w:r w:rsidRPr="00A57F41">
        <w:rPr>
          <w:sz w:val="20"/>
          <w:szCs w:val="20"/>
        </w:rPr>
        <w:t xml:space="preserve">których mowa w art. 18 ust. 2 RODO </w:t>
      </w:r>
      <w:r w:rsidRPr="00A57F41">
        <w:rPr>
          <w:i/>
          <w:sz w:val="20"/>
          <w:szCs w:val="20"/>
        </w:rPr>
        <w:t>(prawo do ograniczenia przetwarzania nie ma zastosowania w</w:t>
      </w:r>
      <w:r w:rsidR="00893544" w:rsidRPr="00A57F41">
        <w:rPr>
          <w:i/>
          <w:sz w:val="20"/>
          <w:szCs w:val="20"/>
        </w:rPr>
        <w:t> </w:t>
      </w:r>
      <w:r w:rsidRPr="00A57F41">
        <w:rPr>
          <w:i/>
          <w:sz w:val="20"/>
          <w:szCs w:val="20"/>
        </w:rPr>
        <w:t xml:space="preserve">odniesieniu do przechowywania, w celu zapewnienia korzystania ze środków ochrony prawnej lub w celu </w:t>
      </w:r>
      <w:r w:rsidRPr="00A57F41">
        <w:rPr>
          <w:i/>
          <w:sz w:val="20"/>
          <w:szCs w:val="20"/>
        </w:rPr>
        <w:lastRenderedPageBreak/>
        <w:t>ochrony praw innej osoby fizycznej lub prawnej, lub z uwagi na ważne względy interesu publicznego Unii Europejskiej lub państwa członkowskiego</w:t>
      </w:r>
      <w:r w:rsidRPr="00A57F41">
        <w:rPr>
          <w:sz w:val="20"/>
          <w:szCs w:val="20"/>
        </w:rPr>
        <w:t xml:space="preserve">;  </w:t>
      </w:r>
    </w:p>
    <w:p w14:paraId="643D0E0C" w14:textId="77777777" w:rsidR="00F571AA" w:rsidRPr="00A57F41" w:rsidRDefault="00F571AA" w:rsidP="00B86D61">
      <w:pPr>
        <w:widowControl w:val="0"/>
        <w:numPr>
          <w:ilvl w:val="0"/>
          <w:numId w:val="1"/>
        </w:numPr>
        <w:overflowPunct w:val="0"/>
        <w:ind w:left="426" w:hanging="426"/>
        <w:jc w:val="both"/>
        <w:textAlignment w:val="baseline"/>
        <w:rPr>
          <w:sz w:val="20"/>
          <w:szCs w:val="20"/>
        </w:rPr>
      </w:pPr>
      <w:r w:rsidRPr="00A57F41">
        <w:rPr>
          <w:sz w:val="20"/>
          <w:szCs w:val="20"/>
        </w:rPr>
        <w:t>prawo do wniesienia skargi do Prezesa Urzędu Ochrony Danych Osobowych, gdy uzna Pani/Pan, że przetwarzanie danych osobowych Pani/Pana dotyczących narusza przepisy RODO;</w:t>
      </w:r>
    </w:p>
    <w:p w14:paraId="1550D3BB" w14:textId="77777777" w:rsidR="00F571AA" w:rsidRPr="00A57F41" w:rsidRDefault="00F571AA" w:rsidP="00B86D61">
      <w:pPr>
        <w:widowControl w:val="0"/>
        <w:numPr>
          <w:ilvl w:val="0"/>
          <w:numId w:val="6"/>
        </w:numPr>
        <w:overflowPunct w:val="0"/>
        <w:ind w:left="426" w:hanging="426"/>
        <w:jc w:val="both"/>
        <w:textAlignment w:val="baseline"/>
        <w:rPr>
          <w:sz w:val="20"/>
          <w:szCs w:val="20"/>
        </w:rPr>
      </w:pPr>
      <w:r w:rsidRPr="00A57F41">
        <w:rPr>
          <w:sz w:val="20"/>
          <w:szCs w:val="20"/>
        </w:rPr>
        <w:t>nie przysługuje Pani/Panu:</w:t>
      </w:r>
    </w:p>
    <w:p w14:paraId="58D75997" w14:textId="77777777" w:rsidR="00F571AA" w:rsidRPr="00A57F41" w:rsidRDefault="00F571AA" w:rsidP="00B86D61">
      <w:pPr>
        <w:widowControl w:val="0"/>
        <w:numPr>
          <w:ilvl w:val="0"/>
          <w:numId w:val="3"/>
        </w:numPr>
        <w:overflowPunct w:val="0"/>
        <w:ind w:left="426" w:hanging="426"/>
        <w:jc w:val="both"/>
        <w:textAlignment w:val="baseline"/>
        <w:rPr>
          <w:sz w:val="20"/>
          <w:szCs w:val="20"/>
        </w:rPr>
      </w:pPr>
      <w:r w:rsidRPr="00A57F41">
        <w:rPr>
          <w:sz w:val="20"/>
          <w:szCs w:val="20"/>
        </w:rPr>
        <w:t>w związku z art. 17 ust. 3 lit. b, d lub e RODO prawo do usunięcia danych osobowych;</w:t>
      </w:r>
    </w:p>
    <w:p w14:paraId="5894D995" w14:textId="77777777" w:rsidR="00F571AA" w:rsidRPr="00A57F41" w:rsidRDefault="00F571AA" w:rsidP="00B86D61">
      <w:pPr>
        <w:widowControl w:val="0"/>
        <w:numPr>
          <w:ilvl w:val="0"/>
          <w:numId w:val="3"/>
        </w:numPr>
        <w:overflowPunct w:val="0"/>
        <w:ind w:left="426" w:hanging="426"/>
        <w:jc w:val="both"/>
        <w:textAlignment w:val="baseline"/>
        <w:rPr>
          <w:sz w:val="20"/>
          <w:szCs w:val="20"/>
        </w:rPr>
      </w:pPr>
      <w:r w:rsidRPr="00A57F41">
        <w:rPr>
          <w:sz w:val="20"/>
          <w:szCs w:val="20"/>
        </w:rPr>
        <w:t>prawo do przenoszenia danych osobowych, o którym mowa w art. 20 RODO;</w:t>
      </w:r>
    </w:p>
    <w:p w14:paraId="616C2043" w14:textId="77777777" w:rsidR="00F571AA" w:rsidRPr="00A57F41" w:rsidRDefault="00F571AA" w:rsidP="00B86D61">
      <w:pPr>
        <w:widowControl w:val="0"/>
        <w:numPr>
          <w:ilvl w:val="0"/>
          <w:numId w:val="3"/>
        </w:numPr>
        <w:overflowPunct w:val="0"/>
        <w:ind w:left="426" w:hanging="426"/>
        <w:jc w:val="both"/>
        <w:textAlignment w:val="baseline"/>
        <w:rPr>
          <w:sz w:val="20"/>
          <w:szCs w:val="20"/>
        </w:rPr>
      </w:pPr>
      <w:r w:rsidRPr="00A57F41">
        <w:rPr>
          <w:sz w:val="20"/>
          <w:szCs w:val="20"/>
        </w:rPr>
        <w:t xml:space="preserve">na podstawie art. 21 RODO prawo sprzeciwu, wobec przetwarzania danych osobowych, gdyż podstawą prawną przetwarzania Pani/Pana danych osobowych jest art. 6 ust. 1 lit. c RODO. </w:t>
      </w:r>
    </w:p>
    <w:p w14:paraId="0C1EA334" w14:textId="77777777" w:rsidR="00F571AA" w:rsidRPr="00A57F41" w:rsidRDefault="00F571AA" w:rsidP="00B86D61">
      <w:pPr>
        <w:widowControl w:val="0"/>
        <w:numPr>
          <w:ilvl w:val="0"/>
          <w:numId w:val="6"/>
        </w:numPr>
        <w:overflowPunct w:val="0"/>
        <w:ind w:left="426" w:hanging="426"/>
        <w:jc w:val="both"/>
        <w:textAlignment w:val="baseline"/>
        <w:rPr>
          <w:sz w:val="20"/>
          <w:szCs w:val="20"/>
        </w:rPr>
      </w:pPr>
      <w:r w:rsidRPr="00A57F41">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E67B4D8" w14:textId="77777777" w:rsidR="00337529" w:rsidRPr="00A57F41" w:rsidRDefault="00337529" w:rsidP="00D053FA">
      <w:pPr>
        <w:suppressAutoHyphens w:val="0"/>
        <w:jc w:val="both"/>
        <w:rPr>
          <w:kern w:val="2"/>
          <w:sz w:val="20"/>
          <w:szCs w:val="20"/>
        </w:rPr>
      </w:pPr>
    </w:p>
    <w:p w14:paraId="3B9189BA" w14:textId="77777777" w:rsidR="00FF6586" w:rsidRPr="00A57F41" w:rsidRDefault="00864E29" w:rsidP="00944C29">
      <w:pPr>
        <w:pStyle w:val="Akapitzlist"/>
        <w:numPr>
          <w:ilvl w:val="0"/>
          <w:numId w:val="15"/>
        </w:numPr>
        <w:shd w:val="clear" w:color="auto" w:fill="FFFFFF"/>
        <w:suppressAutoHyphens w:val="0"/>
        <w:rPr>
          <w:b/>
          <w:sz w:val="20"/>
          <w:szCs w:val="20"/>
          <w:lang w:eastAsia="pl-PL"/>
        </w:rPr>
      </w:pPr>
      <w:r w:rsidRPr="00A57F41">
        <w:rPr>
          <w:b/>
          <w:sz w:val="20"/>
          <w:szCs w:val="20"/>
          <w:lang w:eastAsia="pl-PL"/>
        </w:rPr>
        <w:t>ZAŁĄCZNIKI DO ZAPYTANIA OFERTOWEGO</w:t>
      </w:r>
      <w:r w:rsidR="002D6F37" w:rsidRPr="00A57F41">
        <w:rPr>
          <w:b/>
          <w:sz w:val="20"/>
          <w:szCs w:val="20"/>
          <w:lang w:eastAsia="pl-PL"/>
        </w:rPr>
        <w:t>:</w:t>
      </w:r>
    </w:p>
    <w:p w14:paraId="595D7471" w14:textId="77777777" w:rsidR="005E0643" w:rsidRPr="00A57F41" w:rsidRDefault="005E0643" w:rsidP="00D053FA">
      <w:pPr>
        <w:suppressAutoHyphens w:val="0"/>
        <w:rPr>
          <w:b/>
          <w:sz w:val="10"/>
          <w:szCs w:val="10"/>
          <w:lang w:eastAsia="pl-PL"/>
        </w:rPr>
      </w:pPr>
    </w:p>
    <w:p w14:paraId="71490504" w14:textId="77777777" w:rsidR="002D6F37" w:rsidRPr="00A57F41" w:rsidRDefault="002D6F37" w:rsidP="00AB738E">
      <w:pPr>
        <w:tabs>
          <w:tab w:val="left" w:pos="1985"/>
        </w:tabs>
        <w:suppressAutoHyphens w:val="0"/>
        <w:ind w:left="426"/>
        <w:rPr>
          <w:sz w:val="20"/>
          <w:szCs w:val="20"/>
          <w:lang w:eastAsia="pl-PL"/>
        </w:rPr>
      </w:pPr>
      <w:r w:rsidRPr="00A57F41">
        <w:rPr>
          <w:sz w:val="20"/>
          <w:szCs w:val="20"/>
          <w:lang w:eastAsia="pl-PL"/>
        </w:rPr>
        <w:t>Załącznik nr 1</w:t>
      </w:r>
      <w:r w:rsidR="00AB738E" w:rsidRPr="00A57F41">
        <w:rPr>
          <w:sz w:val="20"/>
          <w:szCs w:val="20"/>
          <w:lang w:eastAsia="pl-PL"/>
        </w:rPr>
        <w:t xml:space="preserve"> -</w:t>
      </w:r>
      <w:r w:rsidRPr="00A57F41">
        <w:rPr>
          <w:sz w:val="20"/>
          <w:szCs w:val="20"/>
          <w:lang w:eastAsia="pl-PL"/>
        </w:rPr>
        <w:t xml:space="preserve"> </w:t>
      </w:r>
      <w:r w:rsidR="00AB738E" w:rsidRPr="00A57F41">
        <w:rPr>
          <w:sz w:val="20"/>
          <w:szCs w:val="20"/>
          <w:lang w:eastAsia="pl-PL"/>
        </w:rPr>
        <w:tab/>
      </w:r>
      <w:r w:rsidRPr="00A57F41">
        <w:rPr>
          <w:sz w:val="20"/>
          <w:szCs w:val="20"/>
          <w:lang w:eastAsia="pl-PL"/>
        </w:rPr>
        <w:t>Formularz ofertowy</w:t>
      </w:r>
    </w:p>
    <w:p w14:paraId="19524EDC" w14:textId="77777777" w:rsidR="005E0643" w:rsidRPr="00A57F41" w:rsidRDefault="005E0643" w:rsidP="00E366C4">
      <w:pPr>
        <w:suppressAutoHyphens w:val="0"/>
        <w:ind w:left="426"/>
        <w:rPr>
          <w:sz w:val="10"/>
          <w:szCs w:val="10"/>
          <w:lang w:eastAsia="pl-PL"/>
        </w:rPr>
      </w:pPr>
    </w:p>
    <w:p w14:paraId="05A810B0" w14:textId="77777777" w:rsidR="00337529" w:rsidRPr="00A57F41" w:rsidRDefault="00337529" w:rsidP="00E366C4">
      <w:pPr>
        <w:suppressAutoHyphens w:val="0"/>
        <w:ind w:left="426"/>
        <w:rPr>
          <w:sz w:val="10"/>
          <w:szCs w:val="10"/>
          <w:lang w:eastAsia="pl-PL"/>
        </w:rPr>
      </w:pPr>
    </w:p>
    <w:p w14:paraId="1B94DD59" w14:textId="77777777" w:rsidR="00864E29" w:rsidRPr="00A57F41" w:rsidRDefault="002D6F37" w:rsidP="00AB738E">
      <w:pPr>
        <w:tabs>
          <w:tab w:val="left" w:pos="1985"/>
        </w:tabs>
        <w:suppressAutoHyphens w:val="0"/>
        <w:ind w:left="426"/>
        <w:rPr>
          <w:sz w:val="20"/>
          <w:szCs w:val="20"/>
          <w:lang w:eastAsia="pl-PL"/>
        </w:rPr>
      </w:pPr>
      <w:r w:rsidRPr="00A57F41">
        <w:rPr>
          <w:sz w:val="20"/>
          <w:szCs w:val="20"/>
          <w:lang w:eastAsia="pl-PL"/>
        </w:rPr>
        <w:t>Załącznik nr 2</w:t>
      </w:r>
      <w:r w:rsidR="00AB738E" w:rsidRPr="00A57F41">
        <w:rPr>
          <w:sz w:val="20"/>
          <w:szCs w:val="20"/>
          <w:lang w:eastAsia="pl-PL"/>
        </w:rPr>
        <w:t xml:space="preserve"> -</w:t>
      </w:r>
      <w:r w:rsidRPr="00A57F41">
        <w:rPr>
          <w:sz w:val="20"/>
          <w:szCs w:val="20"/>
          <w:lang w:eastAsia="pl-PL"/>
        </w:rPr>
        <w:t xml:space="preserve"> </w:t>
      </w:r>
      <w:r w:rsidR="00AB738E" w:rsidRPr="00A57F41">
        <w:rPr>
          <w:sz w:val="20"/>
          <w:szCs w:val="20"/>
          <w:lang w:eastAsia="pl-PL"/>
        </w:rPr>
        <w:tab/>
      </w:r>
      <w:r w:rsidRPr="00A57F41">
        <w:rPr>
          <w:sz w:val="20"/>
          <w:szCs w:val="20"/>
          <w:lang w:eastAsia="pl-PL"/>
        </w:rPr>
        <w:t>Projekt umowy</w:t>
      </w:r>
      <w:r w:rsidR="000C4ADB" w:rsidRPr="00A57F41">
        <w:rPr>
          <w:sz w:val="20"/>
          <w:szCs w:val="20"/>
          <w:lang w:eastAsia="pl-PL"/>
        </w:rPr>
        <w:t xml:space="preserve"> </w:t>
      </w:r>
    </w:p>
    <w:p w14:paraId="38FC55A8" w14:textId="77777777" w:rsidR="001D39A4" w:rsidRPr="00A57F41" w:rsidRDefault="001D39A4" w:rsidP="00AB738E">
      <w:pPr>
        <w:tabs>
          <w:tab w:val="left" w:pos="1985"/>
        </w:tabs>
        <w:suppressAutoHyphens w:val="0"/>
        <w:ind w:left="426"/>
        <w:rPr>
          <w:sz w:val="20"/>
          <w:szCs w:val="20"/>
          <w:lang w:eastAsia="pl-PL"/>
        </w:rPr>
      </w:pPr>
    </w:p>
    <w:p w14:paraId="436EDBF5" w14:textId="77777777" w:rsidR="00C713D8" w:rsidRPr="00A57F41" w:rsidRDefault="00C713D8" w:rsidP="00215E07">
      <w:pPr>
        <w:suppressAutoHyphens w:val="0"/>
        <w:jc w:val="right"/>
        <w:rPr>
          <w:b/>
          <w:sz w:val="22"/>
          <w:szCs w:val="22"/>
          <w:lang w:eastAsia="pl-PL"/>
        </w:rPr>
      </w:pPr>
    </w:p>
    <w:p w14:paraId="0EF91C40" w14:textId="77777777" w:rsidR="00C713D8" w:rsidRPr="00A57F41" w:rsidRDefault="00C713D8" w:rsidP="00215E07">
      <w:pPr>
        <w:suppressAutoHyphens w:val="0"/>
        <w:jc w:val="right"/>
        <w:rPr>
          <w:b/>
          <w:sz w:val="22"/>
          <w:szCs w:val="22"/>
          <w:lang w:eastAsia="pl-PL"/>
        </w:rPr>
      </w:pPr>
    </w:p>
    <w:p w14:paraId="05BD795A" w14:textId="77777777" w:rsidR="00C713D8" w:rsidRPr="00A57F41" w:rsidRDefault="00C713D8" w:rsidP="00215E07">
      <w:pPr>
        <w:suppressAutoHyphens w:val="0"/>
        <w:jc w:val="right"/>
        <w:rPr>
          <w:b/>
          <w:sz w:val="22"/>
          <w:szCs w:val="22"/>
          <w:lang w:eastAsia="pl-PL"/>
        </w:rPr>
      </w:pPr>
    </w:p>
    <w:p w14:paraId="50E52AB7" w14:textId="77777777" w:rsidR="00EB41F0" w:rsidRPr="00A57F41" w:rsidRDefault="00EB41F0" w:rsidP="00215E07">
      <w:pPr>
        <w:suppressAutoHyphens w:val="0"/>
        <w:jc w:val="right"/>
        <w:rPr>
          <w:b/>
          <w:sz w:val="22"/>
          <w:szCs w:val="22"/>
          <w:lang w:eastAsia="pl-PL"/>
        </w:rPr>
      </w:pPr>
    </w:p>
    <w:p w14:paraId="02A49117" w14:textId="77777777" w:rsidR="00EB41F0" w:rsidRPr="00A57F41" w:rsidRDefault="00EB41F0" w:rsidP="00215E07">
      <w:pPr>
        <w:suppressAutoHyphens w:val="0"/>
        <w:jc w:val="right"/>
        <w:rPr>
          <w:b/>
          <w:sz w:val="22"/>
          <w:szCs w:val="22"/>
          <w:lang w:eastAsia="pl-PL"/>
        </w:rPr>
      </w:pPr>
    </w:p>
    <w:p w14:paraId="7E5ED454" w14:textId="77777777" w:rsidR="00EB41F0" w:rsidRPr="00A57F41" w:rsidRDefault="00EB41F0" w:rsidP="00215E07">
      <w:pPr>
        <w:suppressAutoHyphens w:val="0"/>
        <w:jc w:val="right"/>
        <w:rPr>
          <w:b/>
          <w:sz w:val="22"/>
          <w:szCs w:val="22"/>
          <w:lang w:eastAsia="pl-PL"/>
        </w:rPr>
      </w:pPr>
    </w:p>
    <w:p w14:paraId="17048478" w14:textId="77777777" w:rsidR="00EB41F0" w:rsidRPr="00A57F41" w:rsidRDefault="00EB41F0" w:rsidP="00215E07">
      <w:pPr>
        <w:suppressAutoHyphens w:val="0"/>
        <w:jc w:val="right"/>
        <w:rPr>
          <w:b/>
          <w:sz w:val="22"/>
          <w:szCs w:val="22"/>
          <w:lang w:eastAsia="pl-PL"/>
        </w:rPr>
      </w:pPr>
    </w:p>
    <w:p w14:paraId="235AB401" w14:textId="77777777" w:rsidR="00EB41F0" w:rsidRPr="00A57F41" w:rsidRDefault="00EB41F0" w:rsidP="00215E07">
      <w:pPr>
        <w:suppressAutoHyphens w:val="0"/>
        <w:jc w:val="right"/>
        <w:rPr>
          <w:b/>
          <w:sz w:val="22"/>
          <w:szCs w:val="22"/>
          <w:lang w:eastAsia="pl-PL"/>
        </w:rPr>
      </w:pPr>
    </w:p>
    <w:p w14:paraId="69B85DFB" w14:textId="77777777" w:rsidR="00EB41F0" w:rsidRPr="00A57F41" w:rsidRDefault="00EB41F0" w:rsidP="00215E07">
      <w:pPr>
        <w:suppressAutoHyphens w:val="0"/>
        <w:jc w:val="right"/>
        <w:rPr>
          <w:b/>
          <w:sz w:val="22"/>
          <w:szCs w:val="22"/>
          <w:lang w:eastAsia="pl-PL"/>
        </w:rPr>
      </w:pPr>
    </w:p>
    <w:p w14:paraId="60FA5B4B" w14:textId="77777777" w:rsidR="00EB41F0" w:rsidRPr="00A57F41" w:rsidRDefault="00EB41F0" w:rsidP="00215E07">
      <w:pPr>
        <w:suppressAutoHyphens w:val="0"/>
        <w:jc w:val="right"/>
        <w:rPr>
          <w:b/>
          <w:sz w:val="22"/>
          <w:szCs w:val="22"/>
          <w:lang w:eastAsia="pl-PL"/>
        </w:rPr>
      </w:pPr>
    </w:p>
    <w:p w14:paraId="7F8D48C6" w14:textId="77777777" w:rsidR="00EB41F0" w:rsidRPr="00A57F41" w:rsidRDefault="00EB41F0" w:rsidP="00215E07">
      <w:pPr>
        <w:suppressAutoHyphens w:val="0"/>
        <w:jc w:val="right"/>
        <w:rPr>
          <w:b/>
          <w:sz w:val="22"/>
          <w:szCs w:val="22"/>
          <w:lang w:eastAsia="pl-PL"/>
        </w:rPr>
      </w:pPr>
    </w:p>
    <w:p w14:paraId="6A2DCFC9" w14:textId="77777777" w:rsidR="00EB41F0" w:rsidRPr="00A57F41" w:rsidRDefault="00EB41F0" w:rsidP="00215E07">
      <w:pPr>
        <w:suppressAutoHyphens w:val="0"/>
        <w:jc w:val="right"/>
        <w:rPr>
          <w:b/>
          <w:sz w:val="22"/>
          <w:szCs w:val="22"/>
          <w:lang w:eastAsia="pl-PL"/>
        </w:rPr>
      </w:pPr>
    </w:p>
    <w:p w14:paraId="7A893599" w14:textId="77777777" w:rsidR="00EB41F0" w:rsidRPr="00A57F41" w:rsidRDefault="00EB41F0" w:rsidP="00215E07">
      <w:pPr>
        <w:suppressAutoHyphens w:val="0"/>
        <w:jc w:val="right"/>
        <w:rPr>
          <w:b/>
          <w:sz w:val="22"/>
          <w:szCs w:val="22"/>
          <w:lang w:eastAsia="pl-PL"/>
        </w:rPr>
      </w:pPr>
    </w:p>
    <w:p w14:paraId="7CDA17C7" w14:textId="77777777" w:rsidR="00EB41F0" w:rsidRPr="00A57F41" w:rsidRDefault="00EB41F0" w:rsidP="00215E07">
      <w:pPr>
        <w:suppressAutoHyphens w:val="0"/>
        <w:jc w:val="right"/>
        <w:rPr>
          <w:b/>
          <w:sz w:val="22"/>
          <w:szCs w:val="22"/>
          <w:lang w:eastAsia="pl-PL"/>
        </w:rPr>
      </w:pPr>
    </w:p>
    <w:p w14:paraId="55CF2E65" w14:textId="77777777" w:rsidR="00EB41F0" w:rsidRPr="00A57F41" w:rsidRDefault="00EB41F0" w:rsidP="00215E07">
      <w:pPr>
        <w:suppressAutoHyphens w:val="0"/>
        <w:jc w:val="right"/>
        <w:rPr>
          <w:b/>
          <w:sz w:val="22"/>
          <w:szCs w:val="22"/>
          <w:lang w:eastAsia="pl-PL"/>
        </w:rPr>
      </w:pPr>
    </w:p>
    <w:p w14:paraId="0833B156" w14:textId="77777777" w:rsidR="00EB41F0" w:rsidRPr="00A57F41" w:rsidRDefault="00EB41F0" w:rsidP="00215E07">
      <w:pPr>
        <w:suppressAutoHyphens w:val="0"/>
        <w:jc w:val="right"/>
        <w:rPr>
          <w:b/>
          <w:sz w:val="22"/>
          <w:szCs w:val="22"/>
          <w:lang w:eastAsia="pl-PL"/>
        </w:rPr>
      </w:pPr>
    </w:p>
    <w:p w14:paraId="4226DF26" w14:textId="77777777" w:rsidR="00EB41F0" w:rsidRPr="00A57F41" w:rsidRDefault="00EB41F0" w:rsidP="00215E07">
      <w:pPr>
        <w:suppressAutoHyphens w:val="0"/>
        <w:jc w:val="right"/>
        <w:rPr>
          <w:b/>
          <w:sz w:val="22"/>
          <w:szCs w:val="22"/>
          <w:lang w:eastAsia="pl-PL"/>
        </w:rPr>
      </w:pPr>
    </w:p>
    <w:p w14:paraId="684B8367" w14:textId="77777777" w:rsidR="00EB41F0" w:rsidRPr="00A57F41" w:rsidRDefault="00EB41F0" w:rsidP="00215E07">
      <w:pPr>
        <w:suppressAutoHyphens w:val="0"/>
        <w:jc w:val="right"/>
        <w:rPr>
          <w:b/>
          <w:sz w:val="22"/>
          <w:szCs w:val="22"/>
          <w:lang w:eastAsia="pl-PL"/>
        </w:rPr>
      </w:pPr>
    </w:p>
    <w:p w14:paraId="33FCF503" w14:textId="77777777" w:rsidR="00EB41F0" w:rsidRPr="00A57F41" w:rsidRDefault="00EB41F0" w:rsidP="00215E07">
      <w:pPr>
        <w:suppressAutoHyphens w:val="0"/>
        <w:jc w:val="right"/>
        <w:rPr>
          <w:b/>
          <w:sz w:val="22"/>
          <w:szCs w:val="22"/>
          <w:lang w:eastAsia="pl-PL"/>
        </w:rPr>
      </w:pPr>
    </w:p>
    <w:p w14:paraId="0A5051D4" w14:textId="77777777" w:rsidR="00EB41F0" w:rsidRPr="00A57F41" w:rsidRDefault="00EB41F0" w:rsidP="00215E07">
      <w:pPr>
        <w:suppressAutoHyphens w:val="0"/>
        <w:jc w:val="right"/>
        <w:rPr>
          <w:b/>
          <w:sz w:val="22"/>
          <w:szCs w:val="22"/>
          <w:lang w:eastAsia="pl-PL"/>
        </w:rPr>
      </w:pPr>
    </w:p>
    <w:p w14:paraId="465FEE68" w14:textId="77777777" w:rsidR="00971A12" w:rsidRPr="00A57F41" w:rsidRDefault="00971A12" w:rsidP="00913A81">
      <w:pPr>
        <w:suppressAutoHyphens w:val="0"/>
        <w:rPr>
          <w:b/>
          <w:sz w:val="22"/>
          <w:szCs w:val="22"/>
          <w:lang w:eastAsia="pl-PL"/>
        </w:rPr>
      </w:pPr>
    </w:p>
    <w:p w14:paraId="6949F50E" w14:textId="77777777" w:rsidR="00147632" w:rsidRPr="00A57F41" w:rsidRDefault="00147632" w:rsidP="00913A81">
      <w:pPr>
        <w:suppressAutoHyphens w:val="0"/>
        <w:rPr>
          <w:b/>
          <w:sz w:val="22"/>
          <w:szCs w:val="22"/>
          <w:lang w:eastAsia="pl-PL"/>
        </w:rPr>
      </w:pPr>
    </w:p>
    <w:p w14:paraId="554AFBCB" w14:textId="77777777" w:rsidR="00147632" w:rsidRPr="00A57F41" w:rsidRDefault="00147632" w:rsidP="00913A81">
      <w:pPr>
        <w:suppressAutoHyphens w:val="0"/>
        <w:rPr>
          <w:b/>
          <w:sz w:val="22"/>
          <w:szCs w:val="22"/>
          <w:lang w:eastAsia="pl-PL"/>
        </w:rPr>
      </w:pPr>
    </w:p>
    <w:p w14:paraId="38AA6F31" w14:textId="77777777" w:rsidR="00147632" w:rsidRPr="00A57F41" w:rsidRDefault="00147632" w:rsidP="00913A81">
      <w:pPr>
        <w:suppressAutoHyphens w:val="0"/>
        <w:rPr>
          <w:b/>
          <w:sz w:val="22"/>
          <w:szCs w:val="22"/>
          <w:lang w:eastAsia="pl-PL"/>
        </w:rPr>
      </w:pPr>
    </w:p>
    <w:p w14:paraId="7D787979" w14:textId="77777777" w:rsidR="006B56D4" w:rsidRPr="00A57F41" w:rsidRDefault="006B56D4" w:rsidP="00913A81">
      <w:pPr>
        <w:suppressAutoHyphens w:val="0"/>
        <w:rPr>
          <w:b/>
          <w:sz w:val="22"/>
          <w:szCs w:val="22"/>
          <w:lang w:eastAsia="pl-PL"/>
        </w:rPr>
      </w:pPr>
    </w:p>
    <w:p w14:paraId="11D90C86" w14:textId="77777777" w:rsidR="00913A81" w:rsidRPr="00A57F41" w:rsidRDefault="00913A81" w:rsidP="00913A81">
      <w:pPr>
        <w:suppressAutoHyphens w:val="0"/>
        <w:rPr>
          <w:b/>
          <w:sz w:val="22"/>
          <w:szCs w:val="22"/>
          <w:lang w:eastAsia="pl-PL"/>
        </w:rPr>
      </w:pPr>
    </w:p>
    <w:p w14:paraId="4EC22401" w14:textId="77777777" w:rsidR="00DD38BC" w:rsidRPr="00A57F41" w:rsidRDefault="00DD38BC" w:rsidP="00913A81">
      <w:pPr>
        <w:suppressAutoHyphens w:val="0"/>
        <w:rPr>
          <w:b/>
          <w:sz w:val="22"/>
          <w:szCs w:val="22"/>
          <w:lang w:eastAsia="pl-PL"/>
        </w:rPr>
      </w:pPr>
    </w:p>
    <w:p w14:paraId="08EC2477" w14:textId="77777777" w:rsidR="00DD38BC" w:rsidRPr="00A57F41" w:rsidRDefault="00DD38BC" w:rsidP="00913A81">
      <w:pPr>
        <w:suppressAutoHyphens w:val="0"/>
        <w:rPr>
          <w:b/>
          <w:sz w:val="22"/>
          <w:szCs w:val="22"/>
          <w:lang w:eastAsia="pl-PL"/>
        </w:rPr>
      </w:pPr>
    </w:p>
    <w:p w14:paraId="663FA47F" w14:textId="77777777" w:rsidR="00DD38BC" w:rsidRPr="00A57F41" w:rsidRDefault="00DD38BC" w:rsidP="00913A81">
      <w:pPr>
        <w:suppressAutoHyphens w:val="0"/>
        <w:rPr>
          <w:b/>
          <w:sz w:val="22"/>
          <w:szCs w:val="22"/>
          <w:lang w:eastAsia="pl-PL"/>
        </w:rPr>
      </w:pPr>
    </w:p>
    <w:p w14:paraId="32968FFA" w14:textId="77777777" w:rsidR="00DD38BC" w:rsidRPr="00A57F41" w:rsidRDefault="00DD38BC" w:rsidP="00913A81">
      <w:pPr>
        <w:suppressAutoHyphens w:val="0"/>
        <w:rPr>
          <w:b/>
          <w:sz w:val="22"/>
          <w:szCs w:val="22"/>
          <w:lang w:eastAsia="pl-PL"/>
        </w:rPr>
      </w:pPr>
    </w:p>
    <w:p w14:paraId="020B6280" w14:textId="77777777" w:rsidR="00DD38BC" w:rsidRDefault="00DD38BC" w:rsidP="00913A81">
      <w:pPr>
        <w:suppressAutoHyphens w:val="0"/>
        <w:rPr>
          <w:b/>
          <w:sz w:val="22"/>
          <w:szCs w:val="22"/>
          <w:lang w:eastAsia="pl-PL"/>
        </w:rPr>
      </w:pPr>
    </w:p>
    <w:p w14:paraId="507FEEA8" w14:textId="77777777" w:rsidR="00B727EA" w:rsidRPr="00A57F41" w:rsidRDefault="00B727EA" w:rsidP="00913A81">
      <w:pPr>
        <w:suppressAutoHyphens w:val="0"/>
        <w:rPr>
          <w:b/>
          <w:sz w:val="22"/>
          <w:szCs w:val="22"/>
          <w:lang w:eastAsia="pl-PL"/>
        </w:rPr>
      </w:pPr>
    </w:p>
    <w:p w14:paraId="09CE88B8" w14:textId="77777777" w:rsidR="00DD38BC" w:rsidRPr="00A57F41" w:rsidRDefault="00DD38BC" w:rsidP="00913A81">
      <w:pPr>
        <w:suppressAutoHyphens w:val="0"/>
        <w:rPr>
          <w:b/>
          <w:sz w:val="22"/>
          <w:szCs w:val="22"/>
          <w:lang w:eastAsia="pl-PL"/>
        </w:rPr>
      </w:pPr>
    </w:p>
    <w:p w14:paraId="535FA182" w14:textId="77777777" w:rsidR="00DD38BC" w:rsidRPr="00A57F41" w:rsidRDefault="00DD38BC" w:rsidP="00913A81">
      <w:pPr>
        <w:suppressAutoHyphens w:val="0"/>
        <w:rPr>
          <w:b/>
          <w:sz w:val="22"/>
          <w:szCs w:val="22"/>
          <w:lang w:eastAsia="pl-PL"/>
        </w:rPr>
      </w:pPr>
    </w:p>
    <w:p w14:paraId="16C3DE92" w14:textId="77777777" w:rsidR="00C713D8" w:rsidRDefault="00C713D8" w:rsidP="00215E07">
      <w:pPr>
        <w:suppressAutoHyphens w:val="0"/>
        <w:jc w:val="right"/>
        <w:rPr>
          <w:b/>
          <w:sz w:val="22"/>
          <w:szCs w:val="22"/>
          <w:lang w:eastAsia="pl-PL"/>
        </w:rPr>
      </w:pPr>
    </w:p>
    <w:p w14:paraId="1C6408A8" w14:textId="77777777" w:rsidR="00FF63F7" w:rsidRDefault="00FF63F7" w:rsidP="00215E07">
      <w:pPr>
        <w:suppressAutoHyphens w:val="0"/>
        <w:jc w:val="right"/>
        <w:rPr>
          <w:b/>
          <w:sz w:val="22"/>
          <w:szCs w:val="22"/>
          <w:lang w:eastAsia="pl-PL"/>
        </w:rPr>
      </w:pPr>
    </w:p>
    <w:p w14:paraId="44ACC5A9" w14:textId="77777777" w:rsidR="00FF63F7" w:rsidRDefault="00FF63F7" w:rsidP="00215E07">
      <w:pPr>
        <w:suppressAutoHyphens w:val="0"/>
        <w:jc w:val="right"/>
        <w:rPr>
          <w:b/>
          <w:sz w:val="22"/>
          <w:szCs w:val="22"/>
          <w:lang w:eastAsia="pl-PL"/>
        </w:rPr>
      </w:pPr>
    </w:p>
    <w:p w14:paraId="3327B9D0" w14:textId="77777777" w:rsidR="00FF63F7" w:rsidRPr="00A57F41" w:rsidRDefault="00FF63F7" w:rsidP="00215E07">
      <w:pPr>
        <w:suppressAutoHyphens w:val="0"/>
        <w:jc w:val="right"/>
        <w:rPr>
          <w:b/>
          <w:sz w:val="22"/>
          <w:szCs w:val="22"/>
          <w:lang w:eastAsia="pl-PL"/>
        </w:rPr>
      </w:pPr>
    </w:p>
    <w:p w14:paraId="031F0C04" w14:textId="77777777" w:rsidR="00496BFE" w:rsidRPr="005036BE" w:rsidRDefault="00496BFE" w:rsidP="00496BFE">
      <w:pPr>
        <w:jc w:val="right"/>
        <w:rPr>
          <w:b/>
          <w:sz w:val="22"/>
          <w:szCs w:val="22"/>
        </w:rPr>
      </w:pPr>
      <w:r w:rsidRPr="005036BE">
        <w:rPr>
          <w:b/>
          <w:sz w:val="22"/>
          <w:szCs w:val="22"/>
        </w:rPr>
        <w:lastRenderedPageBreak/>
        <w:t>Załącznik nr 1 do Zapytania ofertowego</w:t>
      </w:r>
    </w:p>
    <w:p w14:paraId="591CAEEC" w14:textId="77777777" w:rsidR="00496BFE" w:rsidRPr="005036BE" w:rsidRDefault="00496BFE" w:rsidP="00496BFE">
      <w:pPr>
        <w:jc w:val="right"/>
      </w:pPr>
    </w:p>
    <w:p w14:paraId="3C6F79CA" w14:textId="77777777" w:rsidR="00496BFE" w:rsidRPr="005036BE" w:rsidRDefault="00496BFE" w:rsidP="00496BFE">
      <w:pPr>
        <w:jc w:val="right"/>
        <w:rPr>
          <w:sz w:val="20"/>
          <w:szCs w:val="20"/>
        </w:rPr>
      </w:pPr>
      <w:r w:rsidRPr="005036BE">
        <w:rPr>
          <w:sz w:val="20"/>
          <w:szCs w:val="20"/>
        </w:rPr>
        <w:t xml:space="preserve">............................, dnia .................. </w:t>
      </w:r>
    </w:p>
    <w:p w14:paraId="1BA01400" w14:textId="77777777" w:rsidR="00496BFE" w:rsidRPr="005036BE" w:rsidRDefault="00496BFE" w:rsidP="00496BFE">
      <w:pPr>
        <w:ind w:left="5664" w:firstLine="708"/>
        <w:jc w:val="both"/>
        <w:rPr>
          <w:sz w:val="18"/>
        </w:rPr>
      </w:pPr>
      <w:r w:rsidRPr="005036BE">
        <w:rPr>
          <w:sz w:val="16"/>
          <w:szCs w:val="16"/>
        </w:rPr>
        <w:t xml:space="preserve">    (miejscowość)</w:t>
      </w:r>
    </w:p>
    <w:p w14:paraId="672C00C4" w14:textId="77777777" w:rsidR="00496BFE" w:rsidRPr="005036BE" w:rsidRDefault="00496BFE" w:rsidP="00496BFE">
      <w:pPr>
        <w:spacing w:line="480" w:lineRule="auto"/>
        <w:rPr>
          <w:b/>
          <w:sz w:val="21"/>
          <w:szCs w:val="21"/>
        </w:rPr>
      </w:pPr>
      <w:r w:rsidRPr="005036BE">
        <w:rPr>
          <w:b/>
          <w:sz w:val="21"/>
          <w:szCs w:val="21"/>
        </w:rPr>
        <w:t>Wykonawca:</w:t>
      </w:r>
    </w:p>
    <w:p w14:paraId="1E2644F5" w14:textId="77777777" w:rsidR="00496BFE" w:rsidRPr="005036BE" w:rsidRDefault="00496BFE" w:rsidP="00496BFE">
      <w:pPr>
        <w:ind w:right="5954"/>
        <w:rPr>
          <w:sz w:val="21"/>
          <w:szCs w:val="21"/>
        </w:rPr>
      </w:pPr>
      <w:r w:rsidRPr="005036BE">
        <w:rPr>
          <w:sz w:val="21"/>
          <w:szCs w:val="21"/>
        </w:rPr>
        <w:t>…………………………………………………………………………</w:t>
      </w:r>
    </w:p>
    <w:p w14:paraId="3D30381B" w14:textId="77777777" w:rsidR="00496BFE" w:rsidRPr="005036BE" w:rsidRDefault="00496BFE" w:rsidP="00496BFE">
      <w:pPr>
        <w:ind w:right="5953"/>
        <w:rPr>
          <w:i/>
          <w:sz w:val="16"/>
          <w:szCs w:val="16"/>
        </w:rPr>
      </w:pPr>
      <w:r w:rsidRPr="005036BE">
        <w:rPr>
          <w:i/>
          <w:sz w:val="16"/>
          <w:szCs w:val="16"/>
        </w:rPr>
        <w:t>(pełna nazwa/firma, adres, w zależności od podmiotu: NIP/PESEL, KRS/</w:t>
      </w:r>
      <w:proofErr w:type="spellStart"/>
      <w:r w:rsidRPr="005036BE">
        <w:rPr>
          <w:i/>
          <w:sz w:val="16"/>
          <w:szCs w:val="16"/>
        </w:rPr>
        <w:t>CEiDG</w:t>
      </w:r>
      <w:proofErr w:type="spellEnd"/>
      <w:r w:rsidRPr="005036BE">
        <w:rPr>
          <w:i/>
          <w:sz w:val="16"/>
          <w:szCs w:val="16"/>
        </w:rPr>
        <w:t>)</w:t>
      </w:r>
    </w:p>
    <w:p w14:paraId="7DE53A1F" w14:textId="77777777" w:rsidR="00496BFE" w:rsidRPr="005036BE" w:rsidRDefault="00496BFE" w:rsidP="00496BFE">
      <w:pPr>
        <w:spacing w:line="480" w:lineRule="auto"/>
        <w:rPr>
          <w:sz w:val="21"/>
          <w:szCs w:val="21"/>
          <w:u w:val="single"/>
        </w:rPr>
      </w:pPr>
      <w:r w:rsidRPr="005036BE">
        <w:rPr>
          <w:sz w:val="21"/>
          <w:szCs w:val="21"/>
          <w:u w:val="single"/>
        </w:rPr>
        <w:t>reprezentowany przez:</w:t>
      </w:r>
    </w:p>
    <w:p w14:paraId="5DF3C10E" w14:textId="77777777" w:rsidR="00496BFE" w:rsidRPr="005036BE" w:rsidRDefault="00496BFE" w:rsidP="00496BFE">
      <w:pPr>
        <w:ind w:right="5954"/>
        <w:rPr>
          <w:sz w:val="21"/>
          <w:szCs w:val="21"/>
        </w:rPr>
      </w:pPr>
      <w:r w:rsidRPr="005036BE">
        <w:rPr>
          <w:sz w:val="21"/>
          <w:szCs w:val="21"/>
        </w:rPr>
        <w:t>…………………………………………………………………………</w:t>
      </w:r>
    </w:p>
    <w:p w14:paraId="6B42116C" w14:textId="77777777" w:rsidR="00496BFE" w:rsidRPr="005036BE" w:rsidRDefault="00496BFE" w:rsidP="00496BFE">
      <w:pPr>
        <w:jc w:val="both"/>
        <w:rPr>
          <w:sz w:val="16"/>
          <w:szCs w:val="16"/>
        </w:rPr>
      </w:pPr>
      <w:r w:rsidRPr="005036BE">
        <w:rPr>
          <w:i/>
          <w:sz w:val="16"/>
          <w:szCs w:val="16"/>
        </w:rPr>
        <w:t>(imię, nazwisko, stanowisko/podstawa do  reprezentacji)</w:t>
      </w:r>
    </w:p>
    <w:p w14:paraId="60A3462E" w14:textId="77777777" w:rsidR="00496BFE" w:rsidRPr="005036BE" w:rsidRDefault="00496BFE" w:rsidP="00496BFE">
      <w:pPr>
        <w:jc w:val="both"/>
        <w:rPr>
          <w:sz w:val="16"/>
          <w:szCs w:val="16"/>
        </w:rPr>
      </w:pPr>
    </w:p>
    <w:p w14:paraId="72C84CEB" w14:textId="77777777" w:rsidR="00496BFE" w:rsidRPr="005036BE" w:rsidRDefault="00496BFE" w:rsidP="00496BFE">
      <w:pPr>
        <w:jc w:val="both"/>
        <w:rPr>
          <w:sz w:val="16"/>
          <w:szCs w:val="16"/>
        </w:rPr>
      </w:pPr>
    </w:p>
    <w:p w14:paraId="093BB708" w14:textId="77777777" w:rsidR="00496BFE" w:rsidRPr="005036BE" w:rsidRDefault="00496BFE" w:rsidP="00496BFE">
      <w:pPr>
        <w:jc w:val="both"/>
        <w:rPr>
          <w:sz w:val="16"/>
          <w:szCs w:val="16"/>
        </w:rPr>
      </w:pPr>
    </w:p>
    <w:p w14:paraId="52E9517F" w14:textId="77777777" w:rsidR="00496BFE" w:rsidRPr="005036BE" w:rsidRDefault="00496BFE" w:rsidP="00496BFE">
      <w:pPr>
        <w:keepNext/>
        <w:adjustRightInd w:val="0"/>
        <w:jc w:val="center"/>
        <w:outlineLvl w:val="3"/>
        <w:rPr>
          <w:sz w:val="40"/>
          <w:szCs w:val="20"/>
        </w:rPr>
      </w:pPr>
      <w:r w:rsidRPr="005036BE">
        <w:rPr>
          <w:b/>
          <w:i/>
          <w:sz w:val="32"/>
          <w:szCs w:val="32"/>
        </w:rPr>
        <w:t>FORMULARZ OFERTY</w:t>
      </w:r>
    </w:p>
    <w:p w14:paraId="5BE859B0" w14:textId="77777777" w:rsidR="00496BFE" w:rsidRPr="005036BE" w:rsidRDefault="00496BFE" w:rsidP="00496BFE">
      <w:pPr>
        <w:jc w:val="both"/>
      </w:pPr>
    </w:p>
    <w:p w14:paraId="7BC5ABFF" w14:textId="77777777" w:rsidR="00496BFE" w:rsidRPr="005036BE" w:rsidRDefault="00496BFE" w:rsidP="00496BFE">
      <w:pPr>
        <w:jc w:val="both"/>
      </w:pPr>
    </w:p>
    <w:p w14:paraId="69644787" w14:textId="77777777" w:rsidR="00496BFE" w:rsidRPr="005036BE" w:rsidRDefault="00496BFE" w:rsidP="00496BFE">
      <w:pPr>
        <w:jc w:val="both"/>
        <w:rPr>
          <w:sz w:val="10"/>
          <w:szCs w:val="10"/>
        </w:rPr>
      </w:pPr>
      <w:r w:rsidRPr="005036BE">
        <w:rPr>
          <w:sz w:val="20"/>
          <w:szCs w:val="20"/>
        </w:rPr>
        <w:t>Dane Wykonawcy: ...............................................................................................................</w:t>
      </w:r>
    </w:p>
    <w:p w14:paraId="4718E37A" w14:textId="77777777" w:rsidR="00496BFE" w:rsidRPr="005036BE" w:rsidRDefault="00496BFE" w:rsidP="00496BFE">
      <w:pPr>
        <w:jc w:val="both"/>
        <w:rPr>
          <w:sz w:val="10"/>
          <w:szCs w:val="10"/>
        </w:rPr>
      </w:pPr>
    </w:p>
    <w:p w14:paraId="20DBAC91" w14:textId="77777777" w:rsidR="00496BFE" w:rsidRPr="005036BE" w:rsidRDefault="00496BFE" w:rsidP="00496BFE">
      <w:pPr>
        <w:jc w:val="both"/>
        <w:rPr>
          <w:sz w:val="10"/>
          <w:szCs w:val="10"/>
        </w:rPr>
      </w:pPr>
      <w:r w:rsidRPr="005036BE">
        <w:rPr>
          <w:sz w:val="20"/>
          <w:szCs w:val="20"/>
        </w:rPr>
        <w:t xml:space="preserve">Adres (siedziba) Wykonawcy: ............................................................................................. </w:t>
      </w:r>
    </w:p>
    <w:p w14:paraId="26780A13" w14:textId="77777777" w:rsidR="00496BFE" w:rsidRPr="005036BE" w:rsidRDefault="00496BFE" w:rsidP="00496BFE">
      <w:pPr>
        <w:jc w:val="both"/>
        <w:rPr>
          <w:sz w:val="10"/>
          <w:szCs w:val="10"/>
        </w:rPr>
      </w:pPr>
    </w:p>
    <w:p w14:paraId="662734BF" w14:textId="77777777" w:rsidR="00496BFE" w:rsidRPr="005036BE" w:rsidRDefault="00496BFE" w:rsidP="00496BFE">
      <w:pPr>
        <w:jc w:val="both"/>
        <w:rPr>
          <w:sz w:val="10"/>
          <w:szCs w:val="10"/>
          <w:lang w:val="en-US"/>
        </w:rPr>
      </w:pPr>
      <w:r w:rsidRPr="005036BE">
        <w:rPr>
          <w:sz w:val="20"/>
          <w:szCs w:val="20"/>
          <w:lang w:val="en-US"/>
        </w:rPr>
        <w:t>Tel.  ..............................    E-mail…………………………..</w:t>
      </w:r>
    </w:p>
    <w:p w14:paraId="091F65EC" w14:textId="77777777" w:rsidR="00496BFE" w:rsidRPr="005036BE" w:rsidRDefault="00496BFE" w:rsidP="00496BFE">
      <w:pPr>
        <w:jc w:val="both"/>
        <w:rPr>
          <w:sz w:val="10"/>
          <w:szCs w:val="10"/>
          <w:lang w:val="en-US"/>
        </w:rPr>
      </w:pPr>
    </w:p>
    <w:p w14:paraId="1495BCBE" w14:textId="77777777" w:rsidR="00496BFE" w:rsidRPr="005036BE" w:rsidRDefault="00496BFE" w:rsidP="00496BFE">
      <w:pPr>
        <w:jc w:val="both"/>
        <w:rPr>
          <w:sz w:val="20"/>
          <w:szCs w:val="20"/>
        </w:rPr>
      </w:pPr>
      <w:r w:rsidRPr="005036BE">
        <w:rPr>
          <w:sz w:val="20"/>
          <w:szCs w:val="20"/>
          <w:lang w:val="en-US"/>
        </w:rPr>
        <w:t xml:space="preserve">NIP: ..............................   </w:t>
      </w:r>
      <w:r w:rsidRPr="005036BE">
        <w:rPr>
          <w:sz w:val="20"/>
          <w:szCs w:val="20"/>
        </w:rPr>
        <w:t>REGON: ...................... .</w:t>
      </w:r>
    </w:p>
    <w:p w14:paraId="4F768CBB" w14:textId="77777777" w:rsidR="00496BFE" w:rsidRPr="005036BE" w:rsidRDefault="00496BFE" w:rsidP="00496BFE">
      <w:pPr>
        <w:jc w:val="both"/>
        <w:rPr>
          <w:sz w:val="20"/>
          <w:szCs w:val="20"/>
        </w:rPr>
      </w:pPr>
    </w:p>
    <w:p w14:paraId="1201B542" w14:textId="77777777" w:rsidR="00496BFE" w:rsidRPr="005036BE" w:rsidRDefault="00496BFE" w:rsidP="00496BFE">
      <w:pPr>
        <w:jc w:val="both"/>
      </w:pPr>
      <w:r w:rsidRPr="005036BE">
        <w:rPr>
          <w:sz w:val="20"/>
          <w:szCs w:val="20"/>
        </w:rPr>
        <w:t>Nawiązując do zapytania ofertowego na:</w:t>
      </w:r>
    </w:p>
    <w:p w14:paraId="669357DA" w14:textId="77777777" w:rsidR="00496BFE" w:rsidRPr="005036BE" w:rsidRDefault="00496BFE" w:rsidP="00496BFE">
      <w:pPr>
        <w:jc w:val="both"/>
        <w:rPr>
          <w:sz w:val="20"/>
          <w:szCs w:val="20"/>
        </w:rPr>
      </w:pPr>
    </w:p>
    <w:p w14:paraId="3D9E2CD9" w14:textId="32E0B958" w:rsidR="00496BFE" w:rsidRPr="005036BE" w:rsidRDefault="00496BFE" w:rsidP="00496BFE">
      <w:pPr>
        <w:jc w:val="center"/>
        <w:rPr>
          <w:b/>
          <w:sz w:val="20"/>
          <w:szCs w:val="20"/>
        </w:rPr>
      </w:pPr>
      <w:r w:rsidRPr="005036BE">
        <w:rPr>
          <w:b/>
          <w:sz w:val="20"/>
          <w:szCs w:val="20"/>
        </w:rPr>
        <w:t>Bezgotówkowy zakup paliw płynnych oraz dodatku katalitycznego do paliw na potrzeby Szpitala Specjalistycznego im. Edmunda Biernacki</w:t>
      </w:r>
      <w:r w:rsidR="003D2544">
        <w:rPr>
          <w:b/>
          <w:sz w:val="20"/>
          <w:szCs w:val="20"/>
        </w:rPr>
        <w:t>ego w Mielcu, znak SzP.ZP.271.68</w:t>
      </w:r>
      <w:r w:rsidRPr="005036BE">
        <w:rPr>
          <w:b/>
          <w:sz w:val="20"/>
          <w:szCs w:val="20"/>
        </w:rPr>
        <w:t>.24</w:t>
      </w:r>
    </w:p>
    <w:p w14:paraId="782B54D3" w14:textId="77777777" w:rsidR="00496BFE" w:rsidRPr="005036BE" w:rsidRDefault="00496BFE" w:rsidP="00496BFE">
      <w:pPr>
        <w:jc w:val="center"/>
        <w:rPr>
          <w:b/>
          <w:sz w:val="22"/>
          <w:szCs w:val="22"/>
        </w:rPr>
      </w:pPr>
    </w:p>
    <w:p w14:paraId="3162143F" w14:textId="77777777" w:rsidR="00496BFE" w:rsidRPr="005036BE" w:rsidRDefault="00496BFE" w:rsidP="00496BFE">
      <w:pPr>
        <w:jc w:val="both"/>
        <w:rPr>
          <w:sz w:val="20"/>
          <w:szCs w:val="20"/>
        </w:rPr>
      </w:pPr>
      <w:r w:rsidRPr="005036BE">
        <w:rPr>
          <w:sz w:val="20"/>
          <w:szCs w:val="20"/>
        </w:rPr>
        <w:t xml:space="preserve">oferujemy realizację w/w Przedmiotu Zamówienia: </w:t>
      </w:r>
    </w:p>
    <w:p w14:paraId="1AAF7674" w14:textId="77777777" w:rsidR="00496BFE" w:rsidRPr="005036BE" w:rsidRDefault="00496BFE" w:rsidP="00496BFE">
      <w:pPr>
        <w:jc w:val="both"/>
        <w:rPr>
          <w:b/>
          <w:sz w:val="10"/>
          <w:szCs w:val="10"/>
        </w:rPr>
      </w:pPr>
      <w:r w:rsidRPr="005036BE">
        <w:rPr>
          <w:b/>
          <w:sz w:val="20"/>
          <w:szCs w:val="20"/>
        </w:rPr>
        <w:t>I. Cena oferty:</w:t>
      </w:r>
    </w:p>
    <w:tbl>
      <w:tblPr>
        <w:tblW w:w="5000" w:type="pct"/>
        <w:tblLayout w:type="fixed"/>
        <w:tblCellMar>
          <w:left w:w="30" w:type="dxa"/>
          <w:right w:w="30" w:type="dxa"/>
        </w:tblCellMar>
        <w:tblLook w:val="0000" w:firstRow="0" w:lastRow="0" w:firstColumn="0" w:lastColumn="0" w:noHBand="0" w:noVBand="0"/>
      </w:tblPr>
      <w:tblGrid>
        <w:gridCol w:w="454"/>
        <w:gridCol w:w="1762"/>
        <w:gridCol w:w="837"/>
        <w:gridCol w:w="1048"/>
        <w:gridCol w:w="701"/>
        <w:gridCol w:w="1126"/>
        <w:gridCol w:w="1121"/>
        <w:gridCol w:w="882"/>
        <w:gridCol w:w="1123"/>
      </w:tblGrid>
      <w:tr w:rsidR="00496BFE" w:rsidRPr="005036BE" w14:paraId="78DFB3DE" w14:textId="77777777" w:rsidTr="003D2544">
        <w:tc>
          <w:tcPr>
            <w:tcW w:w="251" w:type="pct"/>
            <w:vMerge w:val="restart"/>
            <w:tcBorders>
              <w:top w:val="single" w:sz="6" w:space="0" w:color="000000"/>
              <w:left w:val="single" w:sz="6" w:space="0" w:color="000000"/>
              <w:right w:val="single" w:sz="6" w:space="0" w:color="000000"/>
            </w:tcBorders>
            <w:vAlign w:val="center"/>
          </w:tcPr>
          <w:p w14:paraId="585FF124" w14:textId="77777777" w:rsidR="00496BFE" w:rsidRPr="005036BE" w:rsidRDefault="00496BFE" w:rsidP="003D2544">
            <w:pPr>
              <w:jc w:val="center"/>
              <w:rPr>
                <w:b/>
                <w:sz w:val="20"/>
                <w:szCs w:val="20"/>
              </w:rPr>
            </w:pPr>
            <w:r w:rsidRPr="005036BE">
              <w:rPr>
                <w:b/>
                <w:sz w:val="20"/>
                <w:szCs w:val="20"/>
              </w:rPr>
              <w:t>L.p.</w:t>
            </w:r>
          </w:p>
          <w:p w14:paraId="73B2EA56" w14:textId="77777777" w:rsidR="00496BFE" w:rsidRPr="005036BE" w:rsidRDefault="00496BFE" w:rsidP="003D2544">
            <w:pPr>
              <w:jc w:val="center"/>
              <w:rPr>
                <w:b/>
                <w:sz w:val="20"/>
                <w:szCs w:val="20"/>
              </w:rPr>
            </w:pPr>
          </w:p>
        </w:tc>
        <w:tc>
          <w:tcPr>
            <w:tcW w:w="973" w:type="pct"/>
            <w:vMerge w:val="restart"/>
            <w:tcBorders>
              <w:top w:val="single" w:sz="6" w:space="0" w:color="000000"/>
              <w:left w:val="single" w:sz="6" w:space="0" w:color="000000"/>
              <w:right w:val="single" w:sz="6" w:space="0" w:color="000000"/>
            </w:tcBorders>
            <w:vAlign w:val="center"/>
          </w:tcPr>
          <w:p w14:paraId="31D4D38A" w14:textId="77777777" w:rsidR="00496BFE" w:rsidRPr="005036BE" w:rsidRDefault="00496BFE" w:rsidP="003D2544">
            <w:pPr>
              <w:jc w:val="center"/>
              <w:rPr>
                <w:b/>
                <w:sz w:val="20"/>
                <w:szCs w:val="20"/>
              </w:rPr>
            </w:pPr>
            <w:r w:rsidRPr="005036BE">
              <w:rPr>
                <w:b/>
                <w:sz w:val="20"/>
                <w:szCs w:val="20"/>
              </w:rPr>
              <w:t xml:space="preserve">Nazwa </w:t>
            </w:r>
          </w:p>
          <w:p w14:paraId="4CC416FF" w14:textId="77777777" w:rsidR="00496BFE" w:rsidRPr="005036BE" w:rsidRDefault="00496BFE" w:rsidP="003D2544">
            <w:pPr>
              <w:jc w:val="center"/>
              <w:rPr>
                <w:b/>
                <w:sz w:val="20"/>
                <w:szCs w:val="20"/>
              </w:rPr>
            </w:pPr>
            <w:r w:rsidRPr="005036BE">
              <w:rPr>
                <w:b/>
                <w:sz w:val="20"/>
                <w:szCs w:val="20"/>
              </w:rPr>
              <w:t>Asortymentu</w:t>
            </w:r>
          </w:p>
          <w:p w14:paraId="19B30184" w14:textId="77777777" w:rsidR="00496BFE" w:rsidRPr="005036BE" w:rsidRDefault="00496BFE" w:rsidP="003D2544">
            <w:pPr>
              <w:jc w:val="center"/>
              <w:rPr>
                <w:b/>
                <w:sz w:val="20"/>
                <w:szCs w:val="20"/>
              </w:rPr>
            </w:pPr>
          </w:p>
        </w:tc>
        <w:tc>
          <w:tcPr>
            <w:tcW w:w="462" w:type="pct"/>
            <w:vMerge w:val="restart"/>
            <w:tcBorders>
              <w:top w:val="single" w:sz="6" w:space="0" w:color="000000"/>
              <w:left w:val="single" w:sz="6" w:space="0" w:color="000000"/>
              <w:right w:val="single" w:sz="6" w:space="0" w:color="000000"/>
            </w:tcBorders>
            <w:vAlign w:val="center"/>
          </w:tcPr>
          <w:p w14:paraId="034DE65F" w14:textId="77777777" w:rsidR="00496BFE" w:rsidRPr="005036BE" w:rsidRDefault="00496BFE" w:rsidP="003D2544">
            <w:pPr>
              <w:jc w:val="center"/>
              <w:rPr>
                <w:b/>
                <w:sz w:val="20"/>
                <w:szCs w:val="20"/>
              </w:rPr>
            </w:pPr>
            <w:r w:rsidRPr="005036BE">
              <w:rPr>
                <w:b/>
                <w:sz w:val="20"/>
                <w:szCs w:val="20"/>
              </w:rPr>
              <w:t>Ilość litrów</w:t>
            </w:r>
          </w:p>
        </w:tc>
        <w:tc>
          <w:tcPr>
            <w:tcW w:w="1588" w:type="pct"/>
            <w:gridSpan w:val="3"/>
            <w:tcBorders>
              <w:top w:val="single" w:sz="6" w:space="0" w:color="000000"/>
              <w:left w:val="single" w:sz="6" w:space="0" w:color="000000"/>
              <w:bottom w:val="single" w:sz="6" w:space="0" w:color="000000"/>
              <w:right w:val="single" w:sz="6" w:space="0" w:color="000000"/>
            </w:tcBorders>
            <w:vAlign w:val="center"/>
          </w:tcPr>
          <w:p w14:paraId="52A648ED" w14:textId="51738834" w:rsidR="003D2544" w:rsidRDefault="00496BFE" w:rsidP="003D2544">
            <w:pPr>
              <w:rPr>
                <w:bCs/>
                <w:sz w:val="20"/>
                <w:szCs w:val="20"/>
              </w:rPr>
            </w:pPr>
            <w:r w:rsidRPr="005036BE">
              <w:rPr>
                <w:b/>
                <w:bCs/>
                <w:sz w:val="18"/>
                <w:szCs w:val="20"/>
              </w:rPr>
              <w:t xml:space="preserve">Cena jednostkowa (detaliczna) brutto w zł za 1 litr </w:t>
            </w:r>
            <w:r w:rsidRPr="005036BE">
              <w:rPr>
                <w:b/>
                <w:bCs/>
                <w:sz w:val="20"/>
                <w:szCs w:val="20"/>
              </w:rPr>
              <w:t xml:space="preserve">na dzień </w:t>
            </w:r>
            <w:r w:rsidR="003C2CDC">
              <w:rPr>
                <w:b/>
                <w:bCs/>
                <w:color w:val="FF0000"/>
                <w:sz w:val="20"/>
                <w:szCs w:val="20"/>
              </w:rPr>
              <w:t>01.08</w:t>
            </w:r>
            <w:r w:rsidRPr="005036BE">
              <w:rPr>
                <w:b/>
                <w:bCs/>
                <w:color w:val="FF0000"/>
                <w:sz w:val="20"/>
                <w:szCs w:val="20"/>
              </w:rPr>
              <w:t>.2024r</w:t>
            </w:r>
            <w:r w:rsidRPr="005036BE">
              <w:rPr>
                <w:b/>
                <w:bCs/>
                <w:sz w:val="20"/>
                <w:szCs w:val="20"/>
              </w:rPr>
              <w:t xml:space="preserve">. ze stacji paliw w </w:t>
            </w:r>
            <w:r w:rsidRPr="005036BE">
              <w:rPr>
                <w:bCs/>
                <w:sz w:val="20"/>
                <w:szCs w:val="20"/>
              </w:rPr>
              <w:t>………………………………</w:t>
            </w:r>
          </w:p>
          <w:p w14:paraId="5E8B6D94" w14:textId="741BEE4C" w:rsidR="00496BFE" w:rsidRPr="005036BE" w:rsidRDefault="003D2544" w:rsidP="003D2544">
            <w:pPr>
              <w:rPr>
                <w:b/>
                <w:bCs/>
                <w:sz w:val="20"/>
                <w:szCs w:val="20"/>
              </w:rPr>
            </w:pPr>
            <w:r>
              <w:rPr>
                <w:b/>
                <w:bCs/>
                <w:sz w:val="20"/>
                <w:szCs w:val="20"/>
              </w:rPr>
              <w:t xml:space="preserve">przy </w:t>
            </w:r>
            <w:r w:rsidR="00496BFE" w:rsidRPr="005036BE">
              <w:rPr>
                <w:b/>
                <w:bCs/>
                <w:sz w:val="20"/>
                <w:szCs w:val="20"/>
              </w:rPr>
              <w:t>ul.</w:t>
            </w:r>
            <w:r>
              <w:rPr>
                <w:bCs/>
                <w:sz w:val="20"/>
                <w:szCs w:val="20"/>
              </w:rPr>
              <w:t>………</w:t>
            </w:r>
            <w:r w:rsidR="00496BFE" w:rsidRPr="005036BE">
              <w:rPr>
                <w:bCs/>
                <w:sz w:val="20"/>
                <w:szCs w:val="20"/>
              </w:rPr>
              <w:t>………………</w:t>
            </w:r>
          </w:p>
          <w:p w14:paraId="25F7A0E9" w14:textId="77777777" w:rsidR="00496BFE" w:rsidRPr="005036BE" w:rsidRDefault="00496BFE" w:rsidP="003D2544">
            <w:pPr>
              <w:rPr>
                <w:bCs/>
                <w:i/>
                <w:sz w:val="20"/>
                <w:szCs w:val="20"/>
              </w:rPr>
            </w:pPr>
            <w:r w:rsidRPr="005036BE">
              <w:rPr>
                <w:b/>
                <w:bCs/>
                <w:sz w:val="20"/>
                <w:szCs w:val="20"/>
              </w:rPr>
              <w:t>wynikająca z załączonego dokumentu</w:t>
            </w:r>
            <w:r w:rsidRPr="005036BE">
              <w:rPr>
                <w:bCs/>
                <w:i/>
                <w:sz w:val="20"/>
                <w:szCs w:val="20"/>
              </w:rPr>
              <w:t xml:space="preserve"> </w:t>
            </w:r>
          </w:p>
          <w:p w14:paraId="27E4C278" w14:textId="77777777" w:rsidR="00496BFE" w:rsidRPr="005036BE" w:rsidRDefault="00496BFE" w:rsidP="003D2544">
            <w:pPr>
              <w:rPr>
                <w:bCs/>
                <w:i/>
                <w:sz w:val="20"/>
                <w:szCs w:val="20"/>
              </w:rPr>
            </w:pPr>
            <w:r w:rsidRPr="005036BE">
              <w:rPr>
                <w:bCs/>
                <w:i/>
                <w:sz w:val="20"/>
                <w:szCs w:val="20"/>
              </w:rPr>
              <w:t>(Wypełnia Wykonawca)</w:t>
            </w:r>
          </w:p>
        </w:tc>
        <w:tc>
          <w:tcPr>
            <w:tcW w:w="1726" w:type="pct"/>
            <w:gridSpan w:val="3"/>
            <w:tcBorders>
              <w:top w:val="single" w:sz="6" w:space="0" w:color="000000"/>
              <w:left w:val="single" w:sz="6" w:space="0" w:color="000000"/>
              <w:bottom w:val="single" w:sz="6" w:space="0" w:color="000000"/>
              <w:right w:val="single" w:sz="6" w:space="0" w:color="000000"/>
            </w:tcBorders>
            <w:vAlign w:val="center"/>
          </w:tcPr>
          <w:p w14:paraId="0E053570" w14:textId="77777777" w:rsidR="00496BFE" w:rsidRPr="005036BE" w:rsidRDefault="00496BFE" w:rsidP="003D2544">
            <w:pPr>
              <w:jc w:val="center"/>
              <w:rPr>
                <w:b/>
                <w:sz w:val="20"/>
                <w:szCs w:val="20"/>
              </w:rPr>
            </w:pPr>
            <w:r w:rsidRPr="005036BE">
              <w:rPr>
                <w:b/>
                <w:sz w:val="20"/>
                <w:szCs w:val="20"/>
              </w:rPr>
              <w:t xml:space="preserve">Wartość </w:t>
            </w:r>
          </w:p>
        </w:tc>
      </w:tr>
      <w:tr w:rsidR="00496BFE" w:rsidRPr="005036BE" w14:paraId="31EBB821" w14:textId="77777777" w:rsidTr="003D2544">
        <w:tc>
          <w:tcPr>
            <w:tcW w:w="251" w:type="pct"/>
            <w:vMerge/>
            <w:tcBorders>
              <w:left w:val="single" w:sz="6" w:space="0" w:color="000000"/>
              <w:bottom w:val="single" w:sz="6" w:space="0" w:color="000000"/>
              <w:right w:val="single" w:sz="6" w:space="0" w:color="000000"/>
            </w:tcBorders>
            <w:vAlign w:val="center"/>
          </w:tcPr>
          <w:p w14:paraId="390455F8" w14:textId="77777777" w:rsidR="00496BFE" w:rsidRPr="005036BE" w:rsidRDefault="00496BFE" w:rsidP="003D2544">
            <w:pPr>
              <w:jc w:val="center"/>
              <w:rPr>
                <w:b/>
                <w:sz w:val="20"/>
                <w:szCs w:val="20"/>
              </w:rPr>
            </w:pPr>
          </w:p>
        </w:tc>
        <w:tc>
          <w:tcPr>
            <w:tcW w:w="973" w:type="pct"/>
            <w:vMerge/>
            <w:tcBorders>
              <w:left w:val="single" w:sz="6" w:space="0" w:color="000000"/>
              <w:bottom w:val="single" w:sz="6" w:space="0" w:color="000000"/>
              <w:right w:val="single" w:sz="6" w:space="0" w:color="000000"/>
            </w:tcBorders>
            <w:vAlign w:val="center"/>
          </w:tcPr>
          <w:p w14:paraId="7662CA8E" w14:textId="77777777" w:rsidR="00496BFE" w:rsidRPr="005036BE" w:rsidRDefault="00496BFE" w:rsidP="003D2544">
            <w:pPr>
              <w:jc w:val="center"/>
              <w:rPr>
                <w:b/>
                <w:sz w:val="20"/>
                <w:szCs w:val="20"/>
              </w:rPr>
            </w:pPr>
          </w:p>
        </w:tc>
        <w:tc>
          <w:tcPr>
            <w:tcW w:w="462" w:type="pct"/>
            <w:vMerge/>
            <w:tcBorders>
              <w:left w:val="single" w:sz="6" w:space="0" w:color="000000"/>
              <w:bottom w:val="single" w:sz="6" w:space="0" w:color="000000"/>
              <w:right w:val="single" w:sz="6" w:space="0" w:color="000000"/>
            </w:tcBorders>
            <w:vAlign w:val="center"/>
          </w:tcPr>
          <w:p w14:paraId="4701A405" w14:textId="77777777" w:rsidR="00496BFE" w:rsidRPr="005036BE" w:rsidRDefault="00496BFE" w:rsidP="003D2544">
            <w:pPr>
              <w:jc w:val="center"/>
              <w:rPr>
                <w:b/>
                <w:sz w:val="20"/>
                <w:szCs w:val="20"/>
              </w:rPr>
            </w:pPr>
          </w:p>
        </w:tc>
        <w:tc>
          <w:tcPr>
            <w:tcW w:w="579" w:type="pct"/>
            <w:tcBorders>
              <w:top w:val="single" w:sz="6" w:space="0" w:color="000000"/>
              <w:left w:val="single" w:sz="6" w:space="0" w:color="000000"/>
              <w:bottom w:val="single" w:sz="6" w:space="0" w:color="000000"/>
              <w:right w:val="single" w:sz="6" w:space="0" w:color="000000"/>
            </w:tcBorders>
            <w:vAlign w:val="center"/>
          </w:tcPr>
          <w:p w14:paraId="24FE262A" w14:textId="77777777" w:rsidR="00496BFE" w:rsidRPr="005036BE" w:rsidRDefault="00496BFE" w:rsidP="003D2544">
            <w:pPr>
              <w:jc w:val="center"/>
              <w:rPr>
                <w:b/>
                <w:sz w:val="20"/>
                <w:szCs w:val="20"/>
              </w:rPr>
            </w:pPr>
            <w:r w:rsidRPr="005036BE">
              <w:rPr>
                <w:b/>
                <w:sz w:val="20"/>
                <w:szCs w:val="20"/>
              </w:rPr>
              <w:t>netto</w:t>
            </w:r>
          </w:p>
        </w:tc>
        <w:tc>
          <w:tcPr>
            <w:tcW w:w="387" w:type="pct"/>
            <w:tcBorders>
              <w:top w:val="single" w:sz="6" w:space="0" w:color="000000"/>
              <w:left w:val="single" w:sz="6" w:space="0" w:color="000000"/>
              <w:bottom w:val="single" w:sz="6" w:space="0" w:color="000000"/>
              <w:right w:val="single" w:sz="6" w:space="0" w:color="000000"/>
            </w:tcBorders>
            <w:vAlign w:val="center"/>
          </w:tcPr>
          <w:p w14:paraId="450AE4A3" w14:textId="77777777" w:rsidR="00496BFE" w:rsidRPr="005036BE" w:rsidRDefault="00496BFE" w:rsidP="003D2544">
            <w:pPr>
              <w:jc w:val="center"/>
              <w:rPr>
                <w:b/>
                <w:sz w:val="20"/>
                <w:szCs w:val="20"/>
              </w:rPr>
            </w:pPr>
            <w:r w:rsidRPr="005036BE">
              <w:rPr>
                <w:b/>
                <w:sz w:val="20"/>
                <w:szCs w:val="20"/>
              </w:rPr>
              <w:t>VAT</w:t>
            </w:r>
          </w:p>
          <w:p w14:paraId="4DF210B7" w14:textId="77777777" w:rsidR="00496BFE" w:rsidRPr="005036BE" w:rsidRDefault="00496BFE" w:rsidP="003D2544">
            <w:pPr>
              <w:jc w:val="center"/>
              <w:rPr>
                <w:b/>
                <w:sz w:val="20"/>
                <w:szCs w:val="20"/>
              </w:rPr>
            </w:pPr>
            <w:r w:rsidRPr="005036BE">
              <w:rPr>
                <w:b/>
                <w:sz w:val="20"/>
                <w:szCs w:val="20"/>
              </w:rPr>
              <w:t>%</w:t>
            </w:r>
          </w:p>
        </w:tc>
        <w:tc>
          <w:tcPr>
            <w:tcW w:w="622" w:type="pct"/>
            <w:tcBorders>
              <w:top w:val="single" w:sz="6" w:space="0" w:color="000000"/>
              <w:left w:val="single" w:sz="6" w:space="0" w:color="000000"/>
              <w:bottom w:val="single" w:sz="6" w:space="0" w:color="000000"/>
              <w:right w:val="single" w:sz="6" w:space="0" w:color="000000"/>
            </w:tcBorders>
            <w:vAlign w:val="center"/>
          </w:tcPr>
          <w:p w14:paraId="5A780B9A" w14:textId="77777777" w:rsidR="00496BFE" w:rsidRPr="005036BE" w:rsidRDefault="00496BFE" w:rsidP="003D2544">
            <w:pPr>
              <w:jc w:val="center"/>
              <w:rPr>
                <w:b/>
                <w:sz w:val="20"/>
                <w:szCs w:val="20"/>
              </w:rPr>
            </w:pPr>
            <w:r w:rsidRPr="005036BE">
              <w:rPr>
                <w:b/>
                <w:sz w:val="20"/>
                <w:szCs w:val="20"/>
              </w:rPr>
              <w:t>brutto</w:t>
            </w:r>
          </w:p>
        </w:tc>
        <w:tc>
          <w:tcPr>
            <w:tcW w:w="619" w:type="pct"/>
            <w:tcBorders>
              <w:top w:val="single" w:sz="6" w:space="0" w:color="000000"/>
              <w:left w:val="single" w:sz="6" w:space="0" w:color="000000"/>
              <w:bottom w:val="single" w:sz="6" w:space="0" w:color="000000"/>
              <w:right w:val="single" w:sz="6" w:space="0" w:color="000000"/>
            </w:tcBorders>
            <w:vAlign w:val="center"/>
          </w:tcPr>
          <w:p w14:paraId="4A620BF4" w14:textId="77777777" w:rsidR="00496BFE" w:rsidRPr="005036BE" w:rsidRDefault="00496BFE" w:rsidP="003D2544">
            <w:pPr>
              <w:jc w:val="center"/>
              <w:rPr>
                <w:b/>
                <w:sz w:val="20"/>
                <w:szCs w:val="20"/>
              </w:rPr>
            </w:pPr>
            <w:r w:rsidRPr="005036BE">
              <w:rPr>
                <w:b/>
                <w:sz w:val="20"/>
                <w:szCs w:val="20"/>
              </w:rPr>
              <w:t>netto</w:t>
            </w:r>
          </w:p>
          <w:p w14:paraId="2E7176E5" w14:textId="77777777" w:rsidR="00496BFE" w:rsidRPr="005036BE" w:rsidRDefault="00496BFE" w:rsidP="003D2544">
            <w:pPr>
              <w:jc w:val="center"/>
              <w:rPr>
                <w:b/>
                <w:sz w:val="20"/>
                <w:szCs w:val="20"/>
              </w:rPr>
            </w:pPr>
            <w:r w:rsidRPr="005036BE">
              <w:rPr>
                <w:b/>
                <w:sz w:val="20"/>
                <w:szCs w:val="20"/>
              </w:rPr>
              <w:t>(kol. 3x4)</w:t>
            </w:r>
          </w:p>
        </w:tc>
        <w:tc>
          <w:tcPr>
            <w:tcW w:w="487" w:type="pct"/>
            <w:tcBorders>
              <w:top w:val="single" w:sz="6" w:space="0" w:color="000000"/>
              <w:left w:val="single" w:sz="6" w:space="0" w:color="000000"/>
              <w:bottom w:val="single" w:sz="6" w:space="0" w:color="000000"/>
              <w:right w:val="single" w:sz="6" w:space="0" w:color="000000"/>
            </w:tcBorders>
            <w:vAlign w:val="center"/>
          </w:tcPr>
          <w:p w14:paraId="51EAEE35" w14:textId="77777777" w:rsidR="00496BFE" w:rsidRPr="005036BE" w:rsidRDefault="00496BFE" w:rsidP="003D2544">
            <w:pPr>
              <w:jc w:val="center"/>
              <w:rPr>
                <w:b/>
                <w:sz w:val="20"/>
                <w:szCs w:val="20"/>
              </w:rPr>
            </w:pPr>
            <w:r w:rsidRPr="005036BE">
              <w:rPr>
                <w:b/>
                <w:sz w:val="20"/>
                <w:szCs w:val="20"/>
              </w:rPr>
              <w:t>VAT</w:t>
            </w:r>
          </w:p>
          <w:p w14:paraId="3CC137E1" w14:textId="77777777" w:rsidR="00496BFE" w:rsidRPr="005036BE" w:rsidRDefault="00496BFE" w:rsidP="003D2544">
            <w:pPr>
              <w:jc w:val="center"/>
              <w:rPr>
                <w:b/>
                <w:sz w:val="20"/>
                <w:szCs w:val="20"/>
              </w:rPr>
            </w:pPr>
            <w:r w:rsidRPr="005036BE">
              <w:rPr>
                <w:b/>
                <w:sz w:val="20"/>
                <w:szCs w:val="20"/>
              </w:rPr>
              <w:t>w zł</w:t>
            </w:r>
          </w:p>
        </w:tc>
        <w:tc>
          <w:tcPr>
            <w:tcW w:w="621" w:type="pct"/>
            <w:tcBorders>
              <w:top w:val="single" w:sz="6" w:space="0" w:color="000000"/>
              <w:left w:val="single" w:sz="6" w:space="0" w:color="000000"/>
              <w:bottom w:val="single" w:sz="6" w:space="0" w:color="000000"/>
              <w:right w:val="single" w:sz="6" w:space="0" w:color="000000"/>
            </w:tcBorders>
            <w:vAlign w:val="center"/>
          </w:tcPr>
          <w:p w14:paraId="5B89774C" w14:textId="77777777" w:rsidR="00496BFE" w:rsidRPr="005036BE" w:rsidRDefault="00496BFE" w:rsidP="003D2544">
            <w:pPr>
              <w:jc w:val="center"/>
              <w:rPr>
                <w:b/>
                <w:sz w:val="20"/>
                <w:szCs w:val="20"/>
              </w:rPr>
            </w:pPr>
            <w:r w:rsidRPr="005036BE">
              <w:rPr>
                <w:b/>
                <w:sz w:val="20"/>
                <w:szCs w:val="20"/>
              </w:rPr>
              <w:t>brutto</w:t>
            </w:r>
          </w:p>
          <w:p w14:paraId="43B2802B" w14:textId="77777777" w:rsidR="00496BFE" w:rsidRPr="005036BE" w:rsidRDefault="00496BFE" w:rsidP="003D2544">
            <w:pPr>
              <w:jc w:val="center"/>
              <w:rPr>
                <w:b/>
                <w:sz w:val="20"/>
                <w:szCs w:val="20"/>
              </w:rPr>
            </w:pPr>
            <w:r w:rsidRPr="005036BE">
              <w:rPr>
                <w:b/>
                <w:sz w:val="20"/>
                <w:szCs w:val="20"/>
              </w:rPr>
              <w:t>(kol. 7+8)</w:t>
            </w:r>
          </w:p>
        </w:tc>
      </w:tr>
      <w:tr w:rsidR="00496BFE" w:rsidRPr="005036BE" w14:paraId="17314F8F" w14:textId="77777777" w:rsidTr="003D2544">
        <w:tc>
          <w:tcPr>
            <w:tcW w:w="251" w:type="pct"/>
            <w:tcBorders>
              <w:left w:val="single" w:sz="6" w:space="0" w:color="000000"/>
              <w:bottom w:val="single" w:sz="6" w:space="0" w:color="000000"/>
              <w:right w:val="single" w:sz="6" w:space="0" w:color="000000"/>
            </w:tcBorders>
            <w:vAlign w:val="center"/>
          </w:tcPr>
          <w:p w14:paraId="3B03A0E8" w14:textId="77777777" w:rsidR="00496BFE" w:rsidRPr="005036BE" w:rsidRDefault="00496BFE" w:rsidP="003D2544">
            <w:pPr>
              <w:jc w:val="center"/>
              <w:rPr>
                <w:sz w:val="20"/>
                <w:szCs w:val="20"/>
              </w:rPr>
            </w:pPr>
            <w:r w:rsidRPr="005036BE">
              <w:rPr>
                <w:sz w:val="20"/>
                <w:szCs w:val="20"/>
              </w:rPr>
              <w:t>1</w:t>
            </w:r>
          </w:p>
        </w:tc>
        <w:tc>
          <w:tcPr>
            <w:tcW w:w="973" w:type="pct"/>
            <w:tcBorders>
              <w:left w:val="single" w:sz="6" w:space="0" w:color="000000"/>
              <w:bottom w:val="single" w:sz="6" w:space="0" w:color="000000"/>
              <w:right w:val="single" w:sz="6" w:space="0" w:color="000000"/>
            </w:tcBorders>
            <w:vAlign w:val="center"/>
          </w:tcPr>
          <w:p w14:paraId="1540B2BC" w14:textId="77777777" w:rsidR="00496BFE" w:rsidRPr="005036BE" w:rsidRDefault="00496BFE" w:rsidP="003D2544">
            <w:pPr>
              <w:jc w:val="center"/>
              <w:rPr>
                <w:sz w:val="20"/>
                <w:szCs w:val="20"/>
              </w:rPr>
            </w:pPr>
            <w:r w:rsidRPr="005036BE">
              <w:rPr>
                <w:sz w:val="20"/>
                <w:szCs w:val="20"/>
              </w:rPr>
              <w:t>2</w:t>
            </w:r>
          </w:p>
        </w:tc>
        <w:tc>
          <w:tcPr>
            <w:tcW w:w="462" w:type="pct"/>
            <w:tcBorders>
              <w:left w:val="single" w:sz="6" w:space="0" w:color="000000"/>
              <w:bottom w:val="single" w:sz="6" w:space="0" w:color="000000"/>
              <w:right w:val="single" w:sz="6" w:space="0" w:color="000000"/>
            </w:tcBorders>
            <w:vAlign w:val="center"/>
          </w:tcPr>
          <w:p w14:paraId="6E159097" w14:textId="77777777" w:rsidR="00496BFE" w:rsidRPr="005036BE" w:rsidRDefault="00496BFE" w:rsidP="003D2544">
            <w:pPr>
              <w:jc w:val="center"/>
              <w:rPr>
                <w:sz w:val="20"/>
                <w:szCs w:val="20"/>
              </w:rPr>
            </w:pPr>
            <w:r w:rsidRPr="005036BE">
              <w:rPr>
                <w:sz w:val="20"/>
                <w:szCs w:val="20"/>
              </w:rPr>
              <w:t>3</w:t>
            </w:r>
          </w:p>
        </w:tc>
        <w:tc>
          <w:tcPr>
            <w:tcW w:w="579" w:type="pct"/>
            <w:tcBorders>
              <w:top w:val="single" w:sz="6" w:space="0" w:color="000000"/>
              <w:left w:val="single" w:sz="6" w:space="0" w:color="000000"/>
              <w:bottom w:val="single" w:sz="6" w:space="0" w:color="000000"/>
              <w:right w:val="single" w:sz="6" w:space="0" w:color="000000"/>
            </w:tcBorders>
            <w:vAlign w:val="center"/>
          </w:tcPr>
          <w:p w14:paraId="4C58D6D5" w14:textId="77777777" w:rsidR="00496BFE" w:rsidRPr="005036BE" w:rsidRDefault="00496BFE" w:rsidP="003D2544">
            <w:pPr>
              <w:jc w:val="center"/>
              <w:rPr>
                <w:sz w:val="20"/>
                <w:szCs w:val="20"/>
              </w:rPr>
            </w:pPr>
            <w:r w:rsidRPr="005036BE">
              <w:rPr>
                <w:sz w:val="20"/>
                <w:szCs w:val="20"/>
              </w:rPr>
              <w:t>4</w:t>
            </w:r>
          </w:p>
        </w:tc>
        <w:tc>
          <w:tcPr>
            <w:tcW w:w="387" w:type="pct"/>
            <w:tcBorders>
              <w:top w:val="single" w:sz="6" w:space="0" w:color="000000"/>
              <w:left w:val="single" w:sz="6" w:space="0" w:color="000000"/>
              <w:bottom w:val="single" w:sz="6" w:space="0" w:color="000000"/>
              <w:right w:val="single" w:sz="6" w:space="0" w:color="000000"/>
            </w:tcBorders>
            <w:vAlign w:val="center"/>
          </w:tcPr>
          <w:p w14:paraId="07368B77" w14:textId="77777777" w:rsidR="00496BFE" w:rsidRPr="005036BE" w:rsidRDefault="00496BFE" w:rsidP="003D2544">
            <w:pPr>
              <w:jc w:val="center"/>
              <w:rPr>
                <w:sz w:val="20"/>
                <w:szCs w:val="20"/>
              </w:rPr>
            </w:pPr>
            <w:r w:rsidRPr="005036BE">
              <w:rPr>
                <w:sz w:val="20"/>
                <w:szCs w:val="20"/>
              </w:rPr>
              <w:t>Z5</w:t>
            </w:r>
          </w:p>
        </w:tc>
        <w:tc>
          <w:tcPr>
            <w:tcW w:w="622" w:type="pct"/>
            <w:tcBorders>
              <w:top w:val="single" w:sz="6" w:space="0" w:color="000000"/>
              <w:left w:val="single" w:sz="6" w:space="0" w:color="000000"/>
              <w:bottom w:val="single" w:sz="6" w:space="0" w:color="000000"/>
              <w:right w:val="single" w:sz="6" w:space="0" w:color="000000"/>
            </w:tcBorders>
            <w:vAlign w:val="center"/>
          </w:tcPr>
          <w:p w14:paraId="5290FECA" w14:textId="77777777" w:rsidR="00496BFE" w:rsidRPr="005036BE" w:rsidRDefault="00496BFE" w:rsidP="003D2544">
            <w:pPr>
              <w:jc w:val="center"/>
              <w:rPr>
                <w:sz w:val="20"/>
                <w:szCs w:val="20"/>
              </w:rPr>
            </w:pPr>
            <w:r w:rsidRPr="005036BE">
              <w:rPr>
                <w:sz w:val="20"/>
                <w:szCs w:val="20"/>
              </w:rPr>
              <w:t>6</w:t>
            </w:r>
          </w:p>
        </w:tc>
        <w:tc>
          <w:tcPr>
            <w:tcW w:w="619" w:type="pct"/>
            <w:tcBorders>
              <w:top w:val="single" w:sz="6" w:space="0" w:color="000000"/>
              <w:left w:val="single" w:sz="6" w:space="0" w:color="000000"/>
              <w:bottom w:val="single" w:sz="6" w:space="0" w:color="000000"/>
              <w:right w:val="single" w:sz="6" w:space="0" w:color="000000"/>
            </w:tcBorders>
          </w:tcPr>
          <w:p w14:paraId="1F8B6BD1" w14:textId="77777777" w:rsidR="00496BFE" w:rsidRPr="005036BE" w:rsidRDefault="00496BFE" w:rsidP="003D2544">
            <w:pPr>
              <w:jc w:val="center"/>
              <w:rPr>
                <w:sz w:val="20"/>
                <w:szCs w:val="20"/>
              </w:rPr>
            </w:pPr>
            <w:r w:rsidRPr="005036BE">
              <w:rPr>
                <w:sz w:val="20"/>
                <w:szCs w:val="20"/>
              </w:rPr>
              <w:t>7</w:t>
            </w:r>
          </w:p>
        </w:tc>
        <w:tc>
          <w:tcPr>
            <w:tcW w:w="487" w:type="pct"/>
            <w:tcBorders>
              <w:top w:val="single" w:sz="6" w:space="0" w:color="000000"/>
              <w:left w:val="single" w:sz="6" w:space="0" w:color="000000"/>
              <w:bottom w:val="single" w:sz="6" w:space="0" w:color="000000"/>
              <w:right w:val="single" w:sz="6" w:space="0" w:color="000000"/>
            </w:tcBorders>
            <w:vAlign w:val="center"/>
          </w:tcPr>
          <w:p w14:paraId="42B40200" w14:textId="77777777" w:rsidR="00496BFE" w:rsidRPr="005036BE" w:rsidRDefault="00496BFE" w:rsidP="003D2544">
            <w:pPr>
              <w:jc w:val="center"/>
              <w:rPr>
                <w:sz w:val="20"/>
                <w:szCs w:val="20"/>
              </w:rPr>
            </w:pPr>
            <w:r w:rsidRPr="005036BE">
              <w:rPr>
                <w:sz w:val="20"/>
                <w:szCs w:val="20"/>
              </w:rPr>
              <w:t>8</w:t>
            </w:r>
          </w:p>
        </w:tc>
        <w:tc>
          <w:tcPr>
            <w:tcW w:w="621" w:type="pct"/>
            <w:tcBorders>
              <w:top w:val="single" w:sz="6" w:space="0" w:color="000000"/>
              <w:left w:val="single" w:sz="6" w:space="0" w:color="000000"/>
              <w:bottom w:val="single" w:sz="6" w:space="0" w:color="000000"/>
              <w:right w:val="single" w:sz="6" w:space="0" w:color="000000"/>
            </w:tcBorders>
            <w:vAlign w:val="center"/>
          </w:tcPr>
          <w:p w14:paraId="0EBD8202" w14:textId="77777777" w:rsidR="00496BFE" w:rsidRPr="005036BE" w:rsidRDefault="00496BFE" w:rsidP="003D2544">
            <w:pPr>
              <w:jc w:val="center"/>
              <w:rPr>
                <w:sz w:val="20"/>
                <w:szCs w:val="20"/>
              </w:rPr>
            </w:pPr>
            <w:r w:rsidRPr="005036BE">
              <w:rPr>
                <w:sz w:val="20"/>
                <w:szCs w:val="20"/>
              </w:rPr>
              <w:t>9</w:t>
            </w:r>
          </w:p>
        </w:tc>
      </w:tr>
      <w:tr w:rsidR="00496BFE" w:rsidRPr="005036BE" w14:paraId="708814A3" w14:textId="77777777" w:rsidTr="003D2544">
        <w:trPr>
          <w:trHeight w:val="720"/>
        </w:trPr>
        <w:tc>
          <w:tcPr>
            <w:tcW w:w="251" w:type="pct"/>
            <w:tcBorders>
              <w:top w:val="single" w:sz="6" w:space="0" w:color="000000"/>
              <w:left w:val="single" w:sz="6" w:space="0" w:color="000000"/>
              <w:bottom w:val="single" w:sz="6" w:space="0" w:color="000000"/>
              <w:right w:val="single" w:sz="6" w:space="0" w:color="000000"/>
            </w:tcBorders>
          </w:tcPr>
          <w:p w14:paraId="59C5E9B4" w14:textId="77777777" w:rsidR="00496BFE" w:rsidRPr="005036BE" w:rsidRDefault="00496BFE" w:rsidP="003D2544">
            <w:pPr>
              <w:jc w:val="both"/>
              <w:rPr>
                <w:sz w:val="20"/>
                <w:szCs w:val="20"/>
              </w:rPr>
            </w:pPr>
          </w:p>
          <w:p w14:paraId="18A3868B" w14:textId="77777777" w:rsidR="00496BFE" w:rsidRPr="005036BE" w:rsidRDefault="00496BFE" w:rsidP="003D2544">
            <w:pPr>
              <w:jc w:val="both"/>
              <w:rPr>
                <w:sz w:val="20"/>
                <w:szCs w:val="20"/>
              </w:rPr>
            </w:pPr>
            <w:r w:rsidRPr="005036BE">
              <w:rPr>
                <w:sz w:val="20"/>
                <w:szCs w:val="20"/>
              </w:rPr>
              <w:t>1.</w:t>
            </w:r>
          </w:p>
          <w:p w14:paraId="546D4867" w14:textId="77777777" w:rsidR="00496BFE" w:rsidRPr="005036BE" w:rsidRDefault="00496BFE" w:rsidP="003D2544">
            <w:pPr>
              <w:jc w:val="both"/>
              <w:rPr>
                <w:sz w:val="20"/>
                <w:szCs w:val="20"/>
              </w:rPr>
            </w:pPr>
          </w:p>
        </w:tc>
        <w:tc>
          <w:tcPr>
            <w:tcW w:w="973" w:type="pct"/>
            <w:tcBorders>
              <w:top w:val="single" w:sz="6" w:space="0" w:color="000000"/>
              <w:left w:val="single" w:sz="6" w:space="0" w:color="000000"/>
              <w:bottom w:val="single" w:sz="6" w:space="0" w:color="000000"/>
              <w:right w:val="single" w:sz="6" w:space="0" w:color="000000"/>
            </w:tcBorders>
            <w:vAlign w:val="center"/>
          </w:tcPr>
          <w:p w14:paraId="7F7F8350" w14:textId="77777777" w:rsidR="00496BFE" w:rsidRPr="005036BE" w:rsidRDefault="00496BFE" w:rsidP="003D2544">
            <w:pPr>
              <w:jc w:val="both"/>
              <w:rPr>
                <w:sz w:val="20"/>
                <w:szCs w:val="20"/>
              </w:rPr>
            </w:pPr>
            <w:r w:rsidRPr="005036BE">
              <w:rPr>
                <w:sz w:val="20"/>
                <w:szCs w:val="20"/>
              </w:rPr>
              <w:t>benzyna  bezołowiowa 95</w:t>
            </w:r>
          </w:p>
        </w:tc>
        <w:tc>
          <w:tcPr>
            <w:tcW w:w="462" w:type="pct"/>
            <w:tcBorders>
              <w:top w:val="single" w:sz="6" w:space="0" w:color="000000"/>
              <w:left w:val="single" w:sz="6" w:space="0" w:color="000000"/>
              <w:bottom w:val="single" w:sz="6" w:space="0" w:color="000000"/>
              <w:right w:val="single" w:sz="6" w:space="0" w:color="000000"/>
            </w:tcBorders>
            <w:vAlign w:val="center"/>
          </w:tcPr>
          <w:p w14:paraId="59DD837B" w14:textId="77777777" w:rsidR="00496BFE" w:rsidRPr="005036BE" w:rsidRDefault="00496BFE" w:rsidP="003D2544">
            <w:pPr>
              <w:jc w:val="center"/>
              <w:rPr>
                <w:sz w:val="20"/>
                <w:szCs w:val="20"/>
              </w:rPr>
            </w:pPr>
            <w:r w:rsidRPr="005036BE">
              <w:rPr>
                <w:sz w:val="20"/>
                <w:szCs w:val="20"/>
              </w:rPr>
              <w:t>700</w:t>
            </w:r>
          </w:p>
        </w:tc>
        <w:tc>
          <w:tcPr>
            <w:tcW w:w="579" w:type="pct"/>
            <w:tcBorders>
              <w:top w:val="single" w:sz="6" w:space="0" w:color="000000"/>
              <w:left w:val="single" w:sz="6" w:space="0" w:color="000000"/>
              <w:bottom w:val="single" w:sz="6" w:space="0" w:color="000000"/>
              <w:right w:val="single" w:sz="6" w:space="0" w:color="000000"/>
            </w:tcBorders>
          </w:tcPr>
          <w:p w14:paraId="2209E36C" w14:textId="77777777" w:rsidR="00496BFE" w:rsidRPr="005036BE" w:rsidRDefault="00496BFE" w:rsidP="003D2544">
            <w:pPr>
              <w:jc w:val="both"/>
              <w:rPr>
                <w:sz w:val="20"/>
                <w:szCs w:val="20"/>
              </w:rPr>
            </w:pPr>
          </w:p>
        </w:tc>
        <w:tc>
          <w:tcPr>
            <w:tcW w:w="387" w:type="pct"/>
            <w:tcBorders>
              <w:top w:val="single" w:sz="6" w:space="0" w:color="000000"/>
              <w:left w:val="single" w:sz="6" w:space="0" w:color="000000"/>
              <w:bottom w:val="single" w:sz="6" w:space="0" w:color="000000"/>
              <w:right w:val="single" w:sz="6" w:space="0" w:color="000000"/>
            </w:tcBorders>
          </w:tcPr>
          <w:p w14:paraId="706662A0" w14:textId="77777777" w:rsidR="00496BFE" w:rsidRPr="005036BE" w:rsidRDefault="00496BFE" w:rsidP="003D2544">
            <w:pPr>
              <w:jc w:val="both"/>
              <w:rPr>
                <w:sz w:val="20"/>
                <w:szCs w:val="20"/>
              </w:rPr>
            </w:pPr>
          </w:p>
        </w:tc>
        <w:tc>
          <w:tcPr>
            <w:tcW w:w="622" w:type="pct"/>
            <w:tcBorders>
              <w:top w:val="single" w:sz="6" w:space="0" w:color="000000"/>
              <w:left w:val="single" w:sz="6" w:space="0" w:color="000000"/>
              <w:bottom w:val="single" w:sz="6" w:space="0" w:color="000000"/>
              <w:right w:val="single" w:sz="6" w:space="0" w:color="000000"/>
            </w:tcBorders>
          </w:tcPr>
          <w:p w14:paraId="22E27D67" w14:textId="77777777" w:rsidR="00496BFE" w:rsidRPr="005036BE" w:rsidRDefault="00496BFE" w:rsidP="003D2544">
            <w:pPr>
              <w:jc w:val="both"/>
              <w:rPr>
                <w:sz w:val="20"/>
                <w:szCs w:val="20"/>
              </w:rPr>
            </w:pPr>
          </w:p>
        </w:tc>
        <w:tc>
          <w:tcPr>
            <w:tcW w:w="619" w:type="pct"/>
            <w:tcBorders>
              <w:top w:val="single" w:sz="6" w:space="0" w:color="000000"/>
              <w:left w:val="single" w:sz="6" w:space="0" w:color="000000"/>
              <w:bottom w:val="single" w:sz="6" w:space="0" w:color="000000"/>
              <w:right w:val="single" w:sz="6" w:space="0" w:color="000000"/>
            </w:tcBorders>
          </w:tcPr>
          <w:p w14:paraId="65F193D6" w14:textId="77777777" w:rsidR="00496BFE" w:rsidRPr="005036BE" w:rsidRDefault="00496BFE" w:rsidP="003D2544">
            <w:pPr>
              <w:jc w:val="both"/>
              <w:rPr>
                <w:sz w:val="20"/>
                <w:szCs w:val="20"/>
              </w:rPr>
            </w:pPr>
          </w:p>
        </w:tc>
        <w:tc>
          <w:tcPr>
            <w:tcW w:w="487" w:type="pct"/>
            <w:tcBorders>
              <w:top w:val="single" w:sz="6" w:space="0" w:color="000000"/>
              <w:left w:val="single" w:sz="6" w:space="0" w:color="000000"/>
              <w:bottom w:val="single" w:sz="6" w:space="0" w:color="000000"/>
              <w:right w:val="single" w:sz="6" w:space="0" w:color="000000"/>
            </w:tcBorders>
          </w:tcPr>
          <w:p w14:paraId="7FC15427" w14:textId="77777777" w:rsidR="00496BFE" w:rsidRPr="005036BE" w:rsidRDefault="00496BFE" w:rsidP="003D2544">
            <w:pPr>
              <w:jc w:val="both"/>
              <w:rPr>
                <w:sz w:val="20"/>
                <w:szCs w:val="20"/>
              </w:rPr>
            </w:pPr>
          </w:p>
        </w:tc>
        <w:tc>
          <w:tcPr>
            <w:tcW w:w="621" w:type="pct"/>
            <w:tcBorders>
              <w:top w:val="single" w:sz="6" w:space="0" w:color="000000"/>
              <w:left w:val="single" w:sz="6" w:space="0" w:color="000000"/>
              <w:bottom w:val="single" w:sz="6" w:space="0" w:color="000000"/>
              <w:right w:val="single" w:sz="6" w:space="0" w:color="000000"/>
            </w:tcBorders>
          </w:tcPr>
          <w:p w14:paraId="36C64D16" w14:textId="77777777" w:rsidR="00496BFE" w:rsidRPr="005036BE" w:rsidRDefault="00496BFE" w:rsidP="003D2544">
            <w:pPr>
              <w:jc w:val="both"/>
              <w:rPr>
                <w:sz w:val="20"/>
                <w:szCs w:val="20"/>
              </w:rPr>
            </w:pPr>
          </w:p>
        </w:tc>
      </w:tr>
      <w:tr w:rsidR="00496BFE" w:rsidRPr="005036BE" w14:paraId="28A6A1F6" w14:textId="77777777" w:rsidTr="003D2544">
        <w:trPr>
          <w:trHeight w:val="720"/>
        </w:trPr>
        <w:tc>
          <w:tcPr>
            <w:tcW w:w="251" w:type="pct"/>
            <w:tcBorders>
              <w:top w:val="single" w:sz="6" w:space="0" w:color="000000"/>
              <w:left w:val="single" w:sz="6" w:space="0" w:color="000000"/>
              <w:bottom w:val="single" w:sz="6" w:space="0" w:color="000000"/>
              <w:right w:val="single" w:sz="6" w:space="0" w:color="000000"/>
            </w:tcBorders>
          </w:tcPr>
          <w:p w14:paraId="2F8CB4A4" w14:textId="77777777" w:rsidR="00496BFE" w:rsidRPr="005036BE" w:rsidRDefault="00496BFE" w:rsidP="003D2544">
            <w:pPr>
              <w:jc w:val="both"/>
              <w:rPr>
                <w:sz w:val="20"/>
                <w:szCs w:val="20"/>
              </w:rPr>
            </w:pPr>
            <w:r w:rsidRPr="005036BE">
              <w:rPr>
                <w:sz w:val="20"/>
                <w:szCs w:val="20"/>
              </w:rPr>
              <w:t>2.</w:t>
            </w:r>
          </w:p>
        </w:tc>
        <w:tc>
          <w:tcPr>
            <w:tcW w:w="973" w:type="pct"/>
            <w:tcBorders>
              <w:top w:val="single" w:sz="6" w:space="0" w:color="000000"/>
              <w:left w:val="single" w:sz="6" w:space="0" w:color="000000"/>
              <w:bottom w:val="single" w:sz="6" w:space="0" w:color="000000"/>
              <w:right w:val="single" w:sz="6" w:space="0" w:color="000000"/>
            </w:tcBorders>
            <w:vAlign w:val="center"/>
          </w:tcPr>
          <w:p w14:paraId="43FAC222" w14:textId="77777777" w:rsidR="00496BFE" w:rsidRPr="005036BE" w:rsidRDefault="00496BFE" w:rsidP="003D2544">
            <w:pPr>
              <w:jc w:val="both"/>
              <w:rPr>
                <w:sz w:val="20"/>
                <w:szCs w:val="20"/>
              </w:rPr>
            </w:pPr>
            <w:r w:rsidRPr="005036BE">
              <w:rPr>
                <w:sz w:val="20"/>
                <w:szCs w:val="20"/>
              </w:rPr>
              <w:t>olej napędowy</w:t>
            </w:r>
          </w:p>
        </w:tc>
        <w:tc>
          <w:tcPr>
            <w:tcW w:w="462" w:type="pct"/>
            <w:tcBorders>
              <w:top w:val="single" w:sz="6" w:space="0" w:color="000000"/>
              <w:left w:val="single" w:sz="6" w:space="0" w:color="000000"/>
              <w:bottom w:val="single" w:sz="6" w:space="0" w:color="000000"/>
              <w:right w:val="single" w:sz="6" w:space="0" w:color="000000"/>
            </w:tcBorders>
            <w:vAlign w:val="center"/>
          </w:tcPr>
          <w:p w14:paraId="05F661EE" w14:textId="77777777" w:rsidR="00496BFE" w:rsidRPr="005036BE" w:rsidRDefault="00496BFE" w:rsidP="003D2544">
            <w:pPr>
              <w:jc w:val="center"/>
              <w:rPr>
                <w:sz w:val="20"/>
                <w:szCs w:val="20"/>
              </w:rPr>
            </w:pPr>
            <w:r w:rsidRPr="005036BE">
              <w:rPr>
                <w:sz w:val="20"/>
                <w:szCs w:val="20"/>
              </w:rPr>
              <w:t>23 000</w:t>
            </w:r>
          </w:p>
        </w:tc>
        <w:tc>
          <w:tcPr>
            <w:tcW w:w="579" w:type="pct"/>
            <w:tcBorders>
              <w:top w:val="single" w:sz="6" w:space="0" w:color="000000"/>
              <w:left w:val="single" w:sz="6" w:space="0" w:color="000000"/>
              <w:bottom w:val="single" w:sz="6" w:space="0" w:color="000000"/>
              <w:right w:val="single" w:sz="6" w:space="0" w:color="000000"/>
            </w:tcBorders>
          </w:tcPr>
          <w:p w14:paraId="58179730" w14:textId="77777777" w:rsidR="00496BFE" w:rsidRPr="005036BE" w:rsidRDefault="00496BFE" w:rsidP="003D2544">
            <w:pPr>
              <w:jc w:val="both"/>
              <w:rPr>
                <w:sz w:val="20"/>
                <w:szCs w:val="20"/>
              </w:rPr>
            </w:pPr>
          </w:p>
        </w:tc>
        <w:tc>
          <w:tcPr>
            <w:tcW w:w="387" w:type="pct"/>
            <w:tcBorders>
              <w:top w:val="single" w:sz="6" w:space="0" w:color="000000"/>
              <w:left w:val="single" w:sz="6" w:space="0" w:color="000000"/>
              <w:bottom w:val="single" w:sz="6" w:space="0" w:color="000000"/>
              <w:right w:val="single" w:sz="6" w:space="0" w:color="000000"/>
            </w:tcBorders>
          </w:tcPr>
          <w:p w14:paraId="1C100154" w14:textId="77777777" w:rsidR="00496BFE" w:rsidRPr="005036BE" w:rsidRDefault="00496BFE" w:rsidP="003D2544">
            <w:pPr>
              <w:jc w:val="both"/>
              <w:rPr>
                <w:sz w:val="20"/>
                <w:szCs w:val="20"/>
              </w:rPr>
            </w:pPr>
          </w:p>
        </w:tc>
        <w:tc>
          <w:tcPr>
            <w:tcW w:w="622" w:type="pct"/>
            <w:tcBorders>
              <w:top w:val="single" w:sz="6" w:space="0" w:color="000000"/>
              <w:left w:val="single" w:sz="6" w:space="0" w:color="000000"/>
              <w:bottom w:val="single" w:sz="6" w:space="0" w:color="000000"/>
              <w:right w:val="single" w:sz="6" w:space="0" w:color="000000"/>
            </w:tcBorders>
          </w:tcPr>
          <w:p w14:paraId="2D0FB4C8" w14:textId="77777777" w:rsidR="00496BFE" w:rsidRPr="005036BE" w:rsidRDefault="00496BFE" w:rsidP="003D2544">
            <w:pPr>
              <w:jc w:val="both"/>
              <w:rPr>
                <w:sz w:val="20"/>
                <w:szCs w:val="20"/>
              </w:rPr>
            </w:pPr>
          </w:p>
        </w:tc>
        <w:tc>
          <w:tcPr>
            <w:tcW w:w="619" w:type="pct"/>
            <w:tcBorders>
              <w:top w:val="single" w:sz="6" w:space="0" w:color="000000"/>
              <w:left w:val="single" w:sz="6" w:space="0" w:color="000000"/>
              <w:bottom w:val="single" w:sz="6" w:space="0" w:color="000000"/>
              <w:right w:val="single" w:sz="6" w:space="0" w:color="000000"/>
            </w:tcBorders>
          </w:tcPr>
          <w:p w14:paraId="4E971826" w14:textId="77777777" w:rsidR="00496BFE" w:rsidRPr="005036BE" w:rsidRDefault="00496BFE" w:rsidP="003D2544">
            <w:pPr>
              <w:jc w:val="both"/>
              <w:rPr>
                <w:sz w:val="20"/>
                <w:szCs w:val="20"/>
              </w:rPr>
            </w:pPr>
          </w:p>
        </w:tc>
        <w:tc>
          <w:tcPr>
            <w:tcW w:w="487" w:type="pct"/>
            <w:tcBorders>
              <w:top w:val="single" w:sz="6" w:space="0" w:color="000000"/>
              <w:left w:val="single" w:sz="6" w:space="0" w:color="000000"/>
              <w:bottom w:val="single" w:sz="6" w:space="0" w:color="000000"/>
              <w:right w:val="single" w:sz="6" w:space="0" w:color="000000"/>
            </w:tcBorders>
          </w:tcPr>
          <w:p w14:paraId="15864C30" w14:textId="77777777" w:rsidR="00496BFE" w:rsidRPr="005036BE" w:rsidRDefault="00496BFE" w:rsidP="003D2544">
            <w:pPr>
              <w:jc w:val="both"/>
              <w:rPr>
                <w:sz w:val="20"/>
                <w:szCs w:val="20"/>
              </w:rPr>
            </w:pPr>
          </w:p>
        </w:tc>
        <w:tc>
          <w:tcPr>
            <w:tcW w:w="621" w:type="pct"/>
            <w:tcBorders>
              <w:top w:val="single" w:sz="6" w:space="0" w:color="000000"/>
              <w:left w:val="single" w:sz="6" w:space="0" w:color="000000"/>
              <w:bottom w:val="single" w:sz="6" w:space="0" w:color="000000"/>
              <w:right w:val="single" w:sz="6" w:space="0" w:color="000000"/>
            </w:tcBorders>
          </w:tcPr>
          <w:p w14:paraId="5C2593DE" w14:textId="77777777" w:rsidR="00496BFE" w:rsidRPr="005036BE" w:rsidRDefault="00496BFE" w:rsidP="003D2544">
            <w:pPr>
              <w:jc w:val="both"/>
              <w:rPr>
                <w:sz w:val="20"/>
                <w:szCs w:val="20"/>
              </w:rPr>
            </w:pPr>
          </w:p>
        </w:tc>
      </w:tr>
      <w:tr w:rsidR="00496BFE" w:rsidRPr="005036BE" w14:paraId="5D3687E5" w14:textId="77777777" w:rsidTr="003D2544">
        <w:trPr>
          <w:trHeight w:val="720"/>
        </w:trPr>
        <w:tc>
          <w:tcPr>
            <w:tcW w:w="251" w:type="pct"/>
            <w:tcBorders>
              <w:top w:val="single" w:sz="6" w:space="0" w:color="000000"/>
              <w:left w:val="single" w:sz="6" w:space="0" w:color="000000"/>
              <w:bottom w:val="single" w:sz="6" w:space="0" w:color="000000"/>
              <w:right w:val="single" w:sz="6" w:space="0" w:color="000000"/>
            </w:tcBorders>
          </w:tcPr>
          <w:p w14:paraId="1BA02CF1" w14:textId="77777777" w:rsidR="00496BFE" w:rsidRPr="005036BE" w:rsidRDefault="00496BFE" w:rsidP="003D2544">
            <w:pPr>
              <w:jc w:val="both"/>
              <w:rPr>
                <w:sz w:val="20"/>
                <w:szCs w:val="20"/>
              </w:rPr>
            </w:pPr>
            <w:r w:rsidRPr="005036BE">
              <w:rPr>
                <w:sz w:val="20"/>
                <w:szCs w:val="20"/>
              </w:rPr>
              <w:t>3.</w:t>
            </w:r>
          </w:p>
        </w:tc>
        <w:tc>
          <w:tcPr>
            <w:tcW w:w="973" w:type="pct"/>
            <w:tcBorders>
              <w:top w:val="single" w:sz="6" w:space="0" w:color="000000"/>
              <w:left w:val="single" w:sz="6" w:space="0" w:color="000000"/>
              <w:bottom w:val="single" w:sz="6" w:space="0" w:color="000000"/>
              <w:right w:val="single" w:sz="6" w:space="0" w:color="000000"/>
            </w:tcBorders>
            <w:vAlign w:val="center"/>
          </w:tcPr>
          <w:p w14:paraId="6AE8D378" w14:textId="77777777" w:rsidR="00496BFE" w:rsidRPr="005036BE" w:rsidRDefault="00496BFE" w:rsidP="003D2544">
            <w:pPr>
              <w:jc w:val="both"/>
              <w:rPr>
                <w:sz w:val="20"/>
                <w:szCs w:val="20"/>
              </w:rPr>
            </w:pPr>
            <w:r w:rsidRPr="005036BE">
              <w:rPr>
                <w:sz w:val="20"/>
                <w:szCs w:val="20"/>
              </w:rPr>
              <w:t>dodatek katalityczny do paliw (</w:t>
            </w:r>
            <w:proofErr w:type="spellStart"/>
            <w:r w:rsidRPr="005036BE">
              <w:rPr>
                <w:sz w:val="20"/>
                <w:szCs w:val="20"/>
              </w:rPr>
              <w:t>AdBlue</w:t>
            </w:r>
            <w:proofErr w:type="spellEnd"/>
            <w:r w:rsidRPr="005036BE">
              <w:rPr>
                <w:sz w:val="20"/>
                <w:szCs w:val="20"/>
              </w:rPr>
              <w:t>)</w:t>
            </w:r>
          </w:p>
        </w:tc>
        <w:tc>
          <w:tcPr>
            <w:tcW w:w="462" w:type="pct"/>
            <w:tcBorders>
              <w:top w:val="single" w:sz="6" w:space="0" w:color="000000"/>
              <w:left w:val="single" w:sz="6" w:space="0" w:color="000000"/>
              <w:bottom w:val="single" w:sz="6" w:space="0" w:color="000000"/>
              <w:right w:val="single" w:sz="6" w:space="0" w:color="000000"/>
            </w:tcBorders>
            <w:vAlign w:val="center"/>
          </w:tcPr>
          <w:p w14:paraId="01058C19" w14:textId="77777777" w:rsidR="00496BFE" w:rsidRPr="005036BE" w:rsidRDefault="00496BFE" w:rsidP="003D2544">
            <w:pPr>
              <w:jc w:val="center"/>
              <w:rPr>
                <w:sz w:val="20"/>
                <w:szCs w:val="20"/>
              </w:rPr>
            </w:pPr>
            <w:r w:rsidRPr="005036BE">
              <w:rPr>
                <w:sz w:val="20"/>
                <w:szCs w:val="20"/>
              </w:rPr>
              <w:t>120</w:t>
            </w:r>
          </w:p>
        </w:tc>
        <w:tc>
          <w:tcPr>
            <w:tcW w:w="579" w:type="pct"/>
            <w:tcBorders>
              <w:top w:val="single" w:sz="6" w:space="0" w:color="000000"/>
              <w:left w:val="single" w:sz="6" w:space="0" w:color="000000"/>
              <w:bottom w:val="single" w:sz="6" w:space="0" w:color="000000"/>
              <w:right w:val="single" w:sz="6" w:space="0" w:color="000000"/>
            </w:tcBorders>
          </w:tcPr>
          <w:p w14:paraId="4CDC44F7" w14:textId="77777777" w:rsidR="00496BFE" w:rsidRPr="005036BE" w:rsidRDefault="00496BFE" w:rsidP="003D2544">
            <w:pPr>
              <w:jc w:val="both"/>
              <w:rPr>
                <w:sz w:val="20"/>
                <w:szCs w:val="20"/>
              </w:rPr>
            </w:pPr>
          </w:p>
        </w:tc>
        <w:tc>
          <w:tcPr>
            <w:tcW w:w="387" w:type="pct"/>
            <w:tcBorders>
              <w:top w:val="single" w:sz="6" w:space="0" w:color="000000"/>
              <w:left w:val="single" w:sz="6" w:space="0" w:color="000000"/>
              <w:bottom w:val="single" w:sz="6" w:space="0" w:color="000000"/>
              <w:right w:val="single" w:sz="6" w:space="0" w:color="000000"/>
            </w:tcBorders>
          </w:tcPr>
          <w:p w14:paraId="394EA62D" w14:textId="77777777" w:rsidR="00496BFE" w:rsidRPr="005036BE" w:rsidRDefault="00496BFE" w:rsidP="003D2544">
            <w:pPr>
              <w:jc w:val="both"/>
              <w:rPr>
                <w:sz w:val="20"/>
                <w:szCs w:val="20"/>
              </w:rPr>
            </w:pPr>
          </w:p>
        </w:tc>
        <w:tc>
          <w:tcPr>
            <w:tcW w:w="622" w:type="pct"/>
            <w:tcBorders>
              <w:top w:val="single" w:sz="6" w:space="0" w:color="000000"/>
              <w:left w:val="single" w:sz="6" w:space="0" w:color="000000"/>
              <w:bottom w:val="single" w:sz="6" w:space="0" w:color="000000"/>
              <w:right w:val="single" w:sz="6" w:space="0" w:color="000000"/>
            </w:tcBorders>
          </w:tcPr>
          <w:p w14:paraId="1949E79D" w14:textId="77777777" w:rsidR="00496BFE" w:rsidRPr="005036BE" w:rsidRDefault="00496BFE" w:rsidP="003D2544">
            <w:pPr>
              <w:jc w:val="both"/>
              <w:rPr>
                <w:sz w:val="20"/>
                <w:szCs w:val="20"/>
              </w:rPr>
            </w:pPr>
          </w:p>
        </w:tc>
        <w:tc>
          <w:tcPr>
            <w:tcW w:w="619" w:type="pct"/>
            <w:tcBorders>
              <w:top w:val="single" w:sz="6" w:space="0" w:color="000000"/>
              <w:left w:val="single" w:sz="6" w:space="0" w:color="000000"/>
              <w:bottom w:val="single" w:sz="6" w:space="0" w:color="000000"/>
              <w:right w:val="single" w:sz="6" w:space="0" w:color="000000"/>
            </w:tcBorders>
          </w:tcPr>
          <w:p w14:paraId="43472EA7" w14:textId="77777777" w:rsidR="00496BFE" w:rsidRPr="005036BE" w:rsidRDefault="00496BFE" w:rsidP="003D2544">
            <w:pPr>
              <w:jc w:val="both"/>
              <w:rPr>
                <w:sz w:val="20"/>
                <w:szCs w:val="20"/>
              </w:rPr>
            </w:pPr>
          </w:p>
        </w:tc>
        <w:tc>
          <w:tcPr>
            <w:tcW w:w="487" w:type="pct"/>
            <w:tcBorders>
              <w:top w:val="single" w:sz="6" w:space="0" w:color="000000"/>
              <w:left w:val="single" w:sz="6" w:space="0" w:color="000000"/>
              <w:bottom w:val="single" w:sz="6" w:space="0" w:color="000000"/>
              <w:right w:val="single" w:sz="6" w:space="0" w:color="000000"/>
            </w:tcBorders>
          </w:tcPr>
          <w:p w14:paraId="1CD5947D" w14:textId="77777777" w:rsidR="00496BFE" w:rsidRPr="005036BE" w:rsidRDefault="00496BFE" w:rsidP="003D2544">
            <w:pPr>
              <w:jc w:val="both"/>
              <w:rPr>
                <w:sz w:val="20"/>
                <w:szCs w:val="20"/>
              </w:rPr>
            </w:pPr>
          </w:p>
        </w:tc>
        <w:tc>
          <w:tcPr>
            <w:tcW w:w="621" w:type="pct"/>
            <w:tcBorders>
              <w:top w:val="single" w:sz="6" w:space="0" w:color="000000"/>
              <w:left w:val="single" w:sz="6" w:space="0" w:color="000000"/>
              <w:bottom w:val="single" w:sz="6" w:space="0" w:color="000000"/>
              <w:right w:val="single" w:sz="6" w:space="0" w:color="000000"/>
            </w:tcBorders>
          </w:tcPr>
          <w:p w14:paraId="48AE2E64" w14:textId="77777777" w:rsidR="00496BFE" w:rsidRPr="005036BE" w:rsidRDefault="00496BFE" w:rsidP="003D2544">
            <w:pPr>
              <w:jc w:val="both"/>
              <w:rPr>
                <w:sz w:val="20"/>
                <w:szCs w:val="20"/>
              </w:rPr>
            </w:pPr>
          </w:p>
        </w:tc>
      </w:tr>
      <w:tr w:rsidR="00496BFE" w:rsidRPr="005036BE" w14:paraId="1B28C820" w14:textId="77777777" w:rsidTr="003D2544">
        <w:trPr>
          <w:trHeight w:val="242"/>
        </w:trPr>
        <w:tc>
          <w:tcPr>
            <w:tcW w:w="1686" w:type="pct"/>
            <w:gridSpan w:val="3"/>
            <w:tcBorders>
              <w:top w:val="single" w:sz="6" w:space="0" w:color="000000"/>
              <w:left w:val="single" w:sz="6" w:space="0" w:color="000000"/>
              <w:bottom w:val="single" w:sz="6" w:space="0" w:color="000000"/>
              <w:right w:val="single" w:sz="6" w:space="0" w:color="000000"/>
            </w:tcBorders>
            <w:vAlign w:val="center"/>
          </w:tcPr>
          <w:p w14:paraId="100846AB" w14:textId="77777777" w:rsidR="00496BFE" w:rsidRPr="005036BE" w:rsidRDefault="00496BFE" w:rsidP="003D2544">
            <w:pPr>
              <w:jc w:val="both"/>
              <w:rPr>
                <w:b/>
                <w:sz w:val="20"/>
                <w:szCs w:val="20"/>
              </w:rPr>
            </w:pPr>
            <w:r w:rsidRPr="005036BE">
              <w:rPr>
                <w:b/>
                <w:sz w:val="20"/>
                <w:szCs w:val="20"/>
              </w:rPr>
              <w:t>Całkowita wartość zamówienia</w:t>
            </w:r>
          </w:p>
        </w:tc>
        <w:tc>
          <w:tcPr>
            <w:tcW w:w="579" w:type="pct"/>
            <w:tcBorders>
              <w:top w:val="single" w:sz="6" w:space="0" w:color="000000"/>
              <w:left w:val="single" w:sz="6" w:space="0" w:color="000000"/>
              <w:bottom w:val="single" w:sz="6" w:space="0" w:color="000000"/>
              <w:right w:val="single" w:sz="6" w:space="0" w:color="000000"/>
            </w:tcBorders>
            <w:vAlign w:val="center"/>
          </w:tcPr>
          <w:p w14:paraId="288BC5DF" w14:textId="77777777" w:rsidR="00496BFE" w:rsidRPr="005036BE" w:rsidRDefault="00496BFE" w:rsidP="003D2544">
            <w:pPr>
              <w:jc w:val="both"/>
              <w:rPr>
                <w:b/>
                <w:sz w:val="20"/>
                <w:szCs w:val="20"/>
              </w:rPr>
            </w:pPr>
          </w:p>
        </w:tc>
        <w:tc>
          <w:tcPr>
            <w:tcW w:w="387" w:type="pct"/>
            <w:tcBorders>
              <w:top w:val="single" w:sz="6" w:space="0" w:color="000000"/>
              <w:left w:val="single" w:sz="6" w:space="0" w:color="000000"/>
              <w:bottom w:val="single" w:sz="6" w:space="0" w:color="000000"/>
              <w:right w:val="single" w:sz="6" w:space="0" w:color="000000"/>
            </w:tcBorders>
            <w:vAlign w:val="center"/>
          </w:tcPr>
          <w:p w14:paraId="1532B4E3" w14:textId="77777777" w:rsidR="00496BFE" w:rsidRPr="005036BE" w:rsidRDefault="00496BFE" w:rsidP="003D2544">
            <w:pPr>
              <w:jc w:val="both"/>
              <w:rPr>
                <w:b/>
                <w:sz w:val="20"/>
                <w:szCs w:val="20"/>
              </w:rPr>
            </w:pPr>
          </w:p>
        </w:tc>
        <w:tc>
          <w:tcPr>
            <w:tcW w:w="622" w:type="pct"/>
            <w:tcBorders>
              <w:top w:val="single" w:sz="6" w:space="0" w:color="000000"/>
              <w:left w:val="single" w:sz="6" w:space="0" w:color="000000"/>
              <w:bottom w:val="single" w:sz="6" w:space="0" w:color="000000"/>
              <w:right w:val="single" w:sz="6" w:space="0" w:color="000000"/>
            </w:tcBorders>
            <w:vAlign w:val="center"/>
          </w:tcPr>
          <w:p w14:paraId="555216C5" w14:textId="77777777" w:rsidR="00496BFE" w:rsidRPr="005036BE" w:rsidRDefault="00496BFE" w:rsidP="003D2544">
            <w:pPr>
              <w:jc w:val="both"/>
              <w:rPr>
                <w:b/>
                <w:sz w:val="20"/>
                <w:szCs w:val="20"/>
              </w:rPr>
            </w:pPr>
          </w:p>
        </w:tc>
        <w:tc>
          <w:tcPr>
            <w:tcW w:w="619" w:type="pct"/>
            <w:tcBorders>
              <w:top w:val="single" w:sz="6" w:space="0" w:color="000000"/>
              <w:left w:val="single" w:sz="6" w:space="0" w:color="000000"/>
              <w:bottom w:val="single" w:sz="6" w:space="0" w:color="000000"/>
              <w:right w:val="single" w:sz="6" w:space="0" w:color="000000"/>
            </w:tcBorders>
            <w:vAlign w:val="center"/>
          </w:tcPr>
          <w:p w14:paraId="49406725" w14:textId="77777777" w:rsidR="00496BFE" w:rsidRPr="005036BE" w:rsidRDefault="00496BFE" w:rsidP="003D2544">
            <w:pPr>
              <w:jc w:val="center"/>
              <w:rPr>
                <w:b/>
                <w:sz w:val="16"/>
                <w:szCs w:val="20"/>
              </w:rPr>
            </w:pPr>
            <w:r w:rsidRPr="005036BE">
              <w:rPr>
                <w:b/>
                <w:sz w:val="16"/>
                <w:szCs w:val="20"/>
              </w:rPr>
              <w:t>Suma</w:t>
            </w:r>
          </w:p>
          <w:p w14:paraId="46C1DFA4" w14:textId="77777777" w:rsidR="00496BFE" w:rsidRPr="005036BE" w:rsidRDefault="00496BFE" w:rsidP="003D2544">
            <w:pPr>
              <w:jc w:val="center"/>
              <w:rPr>
                <w:b/>
                <w:sz w:val="16"/>
                <w:szCs w:val="20"/>
              </w:rPr>
            </w:pPr>
            <w:r w:rsidRPr="005036BE">
              <w:rPr>
                <w:b/>
                <w:sz w:val="16"/>
                <w:szCs w:val="20"/>
              </w:rPr>
              <w:t xml:space="preserve"> kolumna 7</w:t>
            </w:r>
          </w:p>
        </w:tc>
        <w:tc>
          <w:tcPr>
            <w:tcW w:w="487" w:type="pct"/>
            <w:tcBorders>
              <w:top w:val="single" w:sz="6" w:space="0" w:color="000000"/>
              <w:left w:val="single" w:sz="6" w:space="0" w:color="000000"/>
              <w:bottom w:val="single" w:sz="6" w:space="0" w:color="000000"/>
              <w:right w:val="single" w:sz="6" w:space="0" w:color="000000"/>
            </w:tcBorders>
            <w:vAlign w:val="center"/>
          </w:tcPr>
          <w:p w14:paraId="16AD7152" w14:textId="77777777" w:rsidR="00496BFE" w:rsidRPr="005036BE" w:rsidRDefault="00496BFE" w:rsidP="003D2544">
            <w:pPr>
              <w:jc w:val="center"/>
              <w:rPr>
                <w:b/>
                <w:sz w:val="16"/>
                <w:szCs w:val="20"/>
              </w:rPr>
            </w:pPr>
            <w:r w:rsidRPr="005036BE">
              <w:rPr>
                <w:b/>
                <w:sz w:val="16"/>
                <w:szCs w:val="20"/>
              </w:rPr>
              <w:t>Suma kolumna 8</w:t>
            </w:r>
          </w:p>
        </w:tc>
        <w:tc>
          <w:tcPr>
            <w:tcW w:w="621" w:type="pct"/>
            <w:tcBorders>
              <w:top w:val="single" w:sz="6" w:space="0" w:color="000000"/>
              <w:left w:val="single" w:sz="6" w:space="0" w:color="000000"/>
              <w:bottom w:val="single" w:sz="6" w:space="0" w:color="000000"/>
              <w:right w:val="single" w:sz="6" w:space="0" w:color="000000"/>
            </w:tcBorders>
          </w:tcPr>
          <w:p w14:paraId="16E108FE" w14:textId="77777777" w:rsidR="00496BFE" w:rsidRPr="005036BE" w:rsidRDefault="00496BFE" w:rsidP="003D2544">
            <w:pPr>
              <w:jc w:val="center"/>
              <w:rPr>
                <w:b/>
                <w:sz w:val="16"/>
                <w:szCs w:val="20"/>
              </w:rPr>
            </w:pPr>
            <w:r w:rsidRPr="005036BE">
              <w:rPr>
                <w:b/>
                <w:sz w:val="16"/>
                <w:szCs w:val="20"/>
              </w:rPr>
              <w:t>Suma</w:t>
            </w:r>
          </w:p>
          <w:p w14:paraId="5222C693" w14:textId="77777777" w:rsidR="00496BFE" w:rsidRPr="005036BE" w:rsidRDefault="00496BFE" w:rsidP="003D2544">
            <w:pPr>
              <w:jc w:val="center"/>
              <w:rPr>
                <w:b/>
                <w:sz w:val="16"/>
                <w:szCs w:val="20"/>
              </w:rPr>
            </w:pPr>
            <w:r w:rsidRPr="005036BE">
              <w:rPr>
                <w:b/>
                <w:sz w:val="16"/>
                <w:szCs w:val="20"/>
              </w:rPr>
              <w:t xml:space="preserve"> kolumna 9</w:t>
            </w:r>
          </w:p>
        </w:tc>
      </w:tr>
    </w:tbl>
    <w:p w14:paraId="06923B7C" w14:textId="77777777" w:rsidR="00496BFE" w:rsidRPr="005036BE" w:rsidRDefault="00496BFE" w:rsidP="00496BFE">
      <w:pPr>
        <w:jc w:val="both"/>
        <w:rPr>
          <w:sz w:val="20"/>
          <w:szCs w:val="20"/>
        </w:rPr>
      </w:pPr>
    </w:p>
    <w:p w14:paraId="3300BEF1" w14:textId="77777777" w:rsidR="00496BFE" w:rsidRPr="005036BE" w:rsidRDefault="00496BFE" w:rsidP="00496BFE">
      <w:pPr>
        <w:widowControl w:val="0"/>
        <w:jc w:val="both"/>
        <w:textAlignment w:val="baseline"/>
        <w:rPr>
          <w:b/>
          <w:kern w:val="1"/>
          <w:sz w:val="20"/>
          <w:szCs w:val="20"/>
          <w:lang w:eastAsia="ar-SA"/>
        </w:rPr>
      </w:pPr>
      <w:r w:rsidRPr="005036BE">
        <w:rPr>
          <w:kern w:val="1"/>
          <w:sz w:val="20"/>
          <w:szCs w:val="20"/>
          <w:lang w:eastAsia="ar-SA"/>
        </w:rPr>
        <w:t xml:space="preserve">II. </w:t>
      </w:r>
      <w:r w:rsidRPr="005036BE">
        <w:rPr>
          <w:b/>
          <w:kern w:val="1"/>
          <w:sz w:val="20"/>
          <w:szCs w:val="20"/>
          <w:lang w:eastAsia="ar-SA"/>
        </w:rPr>
        <w:t>Oferujemy stały rabat na benzynę, olej napędowy oraz dodatek katalityczny w jednej wysokości wynoszący ……………% (wpisuje Wykonawca) od 1 litra</w:t>
      </w:r>
    </w:p>
    <w:p w14:paraId="3EA9F48C" w14:textId="77777777" w:rsidR="00496BFE" w:rsidRPr="005036BE" w:rsidRDefault="00496BFE" w:rsidP="00496BFE">
      <w:pPr>
        <w:widowControl w:val="0"/>
        <w:jc w:val="both"/>
        <w:textAlignment w:val="baseline"/>
        <w:rPr>
          <w:b/>
          <w:kern w:val="1"/>
          <w:sz w:val="20"/>
          <w:szCs w:val="20"/>
          <w:lang w:eastAsia="ar-SA"/>
        </w:rPr>
      </w:pPr>
    </w:p>
    <w:p w14:paraId="19178643" w14:textId="77777777" w:rsidR="00496BFE" w:rsidRPr="005036BE" w:rsidRDefault="00496BFE" w:rsidP="00496BFE">
      <w:pPr>
        <w:widowControl w:val="0"/>
        <w:jc w:val="both"/>
        <w:textAlignment w:val="baseline"/>
        <w:rPr>
          <w:kern w:val="1"/>
          <w:sz w:val="20"/>
          <w:szCs w:val="20"/>
          <w:lang w:eastAsia="ar-SA"/>
        </w:rPr>
      </w:pPr>
      <w:r w:rsidRPr="005036BE">
        <w:rPr>
          <w:kern w:val="1"/>
          <w:sz w:val="20"/>
          <w:szCs w:val="20"/>
          <w:lang w:eastAsia="ar-SA"/>
        </w:rPr>
        <w:t>III. Oświadczamy, że:</w:t>
      </w:r>
    </w:p>
    <w:p w14:paraId="3686854B" w14:textId="77777777" w:rsidR="00496BFE" w:rsidRPr="005036BE" w:rsidRDefault="00496BFE" w:rsidP="00496BFE">
      <w:pPr>
        <w:widowControl w:val="0"/>
        <w:jc w:val="both"/>
        <w:textAlignment w:val="baseline"/>
        <w:rPr>
          <w:kern w:val="1"/>
          <w:sz w:val="10"/>
          <w:szCs w:val="10"/>
          <w:lang w:eastAsia="ar-SA"/>
        </w:rPr>
      </w:pPr>
    </w:p>
    <w:p w14:paraId="61B456A0" w14:textId="77777777" w:rsidR="00496BFE" w:rsidRPr="005036BE" w:rsidRDefault="00496BFE" w:rsidP="00496BFE">
      <w:pPr>
        <w:numPr>
          <w:ilvl w:val="0"/>
          <w:numId w:val="10"/>
        </w:numPr>
        <w:tabs>
          <w:tab w:val="num" w:pos="-256"/>
        </w:tabs>
        <w:ind w:left="426"/>
        <w:jc w:val="both"/>
        <w:rPr>
          <w:sz w:val="20"/>
          <w:szCs w:val="20"/>
        </w:rPr>
      </w:pPr>
      <w:r w:rsidRPr="005036BE">
        <w:rPr>
          <w:sz w:val="20"/>
          <w:szCs w:val="20"/>
        </w:rPr>
        <w:t>zapoznaliśmy się z Zapytaniem Ofertowym oraz wyjaśnieniami i zmianami Zapytania Ofertowego przekazanymi przez Zamawiającego i uznajemy się za związanych określonymi w nich postanowieniami i zasadami postępowania,</w:t>
      </w:r>
    </w:p>
    <w:p w14:paraId="5E6C23CC" w14:textId="77777777" w:rsidR="00496BFE" w:rsidRPr="005036BE" w:rsidRDefault="00496BFE" w:rsidP="00496BFE">
      <w:pPr>
        <w:ind w:left="426"/>
        <w:jc w:val="both"/>
        <w:rPr>
          <w:sz w:val="10"/>
          <w:szCs w:val="10"/>
        </w:rPr>
      </w:pPr>
    </w:p>
    <w:p w14:paraId="75A6239F" w14:textId="77777777" w:rsidR="00496BFE" w:rsidRPr="005036BE" w:rsidRDefault="00496BFE" w:rsidP="00496BFE">
      <w:pPr>
        <w:numPr>
          <w:ilvl w:val="0"/>
          <w:numId w:val="12"/>
        </w:numPr>
        <w:suppressAutoHyphens w:val="0"/>
        <w:overflowPunct w:val="0"/>
        <w:autoSpaceDE w:val="0"/>
        <w:autoSpaceDN w:val="0"/>
        <w:adjustRightInd w:val="0"/>
        <w:ind w:left="426"/>
        <w:jc w:val="both"/>
        <w:textAlignment w:val="baseline"/>
        <w:rPr>
          <w:sz w:val="20"/>
          <w:szCs w:val="20"/>
        </w:rPr>
      </w:pPr>
      <w:r w:rsidRPr="005036BE">
        <w:rPr>
          <w:sz w:val="20"/>
          <w:szCs w:val="20"/>
        </w:rPr>
        <w:t>wzór Umowy załączony do Zapytania (Załącznik nr 2) akceptujemy bez zastrzeżeń i zobowiązujemy się w przypadku wyboru naszej oferty do jej podpisania w miejscu i terminie wyznaczonym przez Zamawiającego,</w:t>
      </w:r>
    </w:p>
    <w:p w14:paraId="01B174CA" w14:textId="77777777" w:rsidR="00496BFE" w:rsidRPr="005036BE" w:rsidRDefault="00496BFE" w:rsidP="00496BFE">
      <w:pPr>
        <w:ind w:left="426"/>
        <w:rPr>
          <w:sz w:val="16"/>
          <w:szCs w:val="20"/>
        </w:rPr>
      </w:pPr>
    </w:p>
    <w:p w14:paraId="0FDA1DC3" w14:textId="77777777" w:rsidR="00496BFE" w:rsidRPr="005036BE" w:rsidRDefault="00496BFE" w:rsidP="00496BFE">
      <w:pPr>
        <w:pStyle w:val="Akapitzlist"/>
        <w:widowControl w:val="0"/>
        <w:numPr>
          <w:ilvl w:val="0"/>
          <w:numId w:val="12"/>
        </w:numPr>
        <w:tabs>
          <w:tab w:val="num" w:pos="-256"/>
        </w:tabs>
        <w:overflowPunct w:val="0"/>
        <w:ind w:left="426"/>
        <w:jc w:val="both"/>
        <w:textAlignment w:val="baseline"/>
        <w:rPr>
          <w:kern w:val="1"/>
          <w:sz w:val="20"/>
          <w:szCs w:val="20"/>
          <w:lang w:eastAsia="ar-SA"/>
        </w:rPr>
      </w:pPr>
      <w:r w:rsidRPr="005036BE">
        <w:rPr>
          <w:kern w:val="1"/>
          <w:sz w:val="20"/>
          <w:szCs w:val="20"/>
          <w:lang w:eastAsia="ar-SA"/>
        </w:rPr>
        <w:t xml:space="preserve">usługi objęte przedmiotem zamówienia będziemy realizować przez okres </w:t>
      </w:r>
      <w:r w:rsidRPr="005036BE">
        <w:rPr>
          <w:b/>
          <w:kern w:val="1"/>
          <w:sz w:val="20"/>
          <w:szCs w:val="20"/>
          <w:lang w:eastAsia="ar-SA"/>
        </w:rPr>
        <w:t>12 miesięcy,</w:t>
      </w:r>
    </w:p>
    <w:p w14:paraId="3DB4740B" w14:textId="77777777" w:rsidR="00496BFE" w:rsidRPr="005036BE" w:rsidRDefault="00496BFE" w:rsidP="00496BFE">
      <w:pPr>
        <w:pStyle w:val="Akapitzlist"/>
        <w:rPr>
          <w:sz w:val="20"/>
          <w:szCs w:val="20"/>
        </w:rPr>
      </w:pPr>
    </w:p>
    <w:p w14:paraId="4ED4AF4C" w14:textId="23F2AD4B" w:rsidR="00496BFE" w:rsidRPr="005036BE" w:rsidRDefault="00496BFE" w:rsidP="00496BFE">
      <w:pPr>
        <w:pStyle w:val="Akapitzlist"/>
        <w:widowControl w:val="0"/>
        <w:numPr>
          <w:ilvl w:val="0"/>
          <w:numId w:val="12"/>
        </w:numPr>
        <w:tabs>
          <w:tab w:val="num" w:pos="-256"/>
        </w:tabs>
        <w:overflowPunct w:val="0"/>
        <w:ind w:left="426"/>
        <w:jc w:val="both"/>
        <w:textAlignment w:val="baseline"/>
        <w:rPr>
          <w:kern w:val="1"/>
          <w:sz w:val="20"/>
          <w:szCs w:val="20"/>
          <w:lang w:eastAsia="ar-SA"/>
        </w:rPr>
      </w:pPr>
      <w:r w:rsidRPr="005036BE">
        <w:rPr>
          <w:sz w:val="20"/>
          <w:szCs w:val="20"/>
        </w:rPr>
        <w:t xml:space="preserve">Oferujemy tankowanie paliwa tj. benzyny bezołowiowej 95, oleju napędowego oraz </w:t>
      </w:r>
      <w:bookmarkStart w:id="1" w:name="_GoBack"/>
      <w:bookmarkEnd w:id="1"/>
      <w:r w:rsidRPr="005036BE">
        <w:rPr>
          <w:sz w:val="20"/>
          <w:szCs w:val="20"/>
        </w:rPr>
        <w:t>dodatku katalitycznego do paliw (</w:t>
      </w:r>
      <w:proofErr w:type="spellStart"/>
      <w:r w:rsidRPr="005036BE">
        <w:rPr>
          <w:sz w:val="20"/>
          <w:szCs w:val="20"/>
        </w:rPr>
        <w:t>AdBlue</w:t>
      </w:r>
      <w:proofErr w:type="spellEnd"/>
      <w:r w:rsidRPr="005036BE">
        <w:rPr>
          <w:sz w:val="20"/>
          <w:szCs w:val="20"/>
        </w:rPr>
        <w:t>) ze stacji/punktu zlokalizowanego w odległości drogowej do 5 km od siedziby Zamawiającego w ……………………….(adres wpisuje Wykonawca),</w:t>
      </w:r>
    </w:p>
    <w:p w14:paraId="5055E6A0" w14:textId="77777777" w:rsidR="00496BFE" w:rsidRPr="005036BE" w:rsidRDefault="00496BFE" w:rsidP="00496BFE">
      <w:pPr>
        <w:pStyle w:val="Akapitzlist"/>
        <w:rPr>
          <w:sz w:val="20"/>
          <w:szCs w:val="20"/>
        </w:rPr>
      </w:pPr>
    </w:p>
    <w:p w14:paraId="0A7D772C" w14:textId="77777777" w:rsidR="00496BFE" w:rsidRPr="005036BE" w:rsidRDefault="00496BFE" w:rsidP="00496BFE">
      <w:pPr>
        <w:pStyle w:val="Akapitzlist"/>
        <w:widowControl w:val="0"/>
        <w:numPr>
          <w:ilvl w:val="0"/>
          <w:numId w:val="12"/>
        </w:numPr>
        <w:tabs>
          <w:tab w:val="num" w:pos="-256"/>
        </w:tabs>
        <w:overflowPunct w:val="0"/>
        <w:ind w:left="426"/>
        <w:jc w:val="both"/>
        <w:textAlignment w:val="baseline"/>
        <w:rPr>
          <w:kern w:val="1"/>
          <w:sz w:val="20"/>
          <w:szCs w:val="20"/>
          <w:lang w:eastAsia="ar-SA"/>
        </w:rPr>
      </w:pPr>
      <w:r w:rsidRPr="005036BE">
        <w:rPr>
          <w:sz w:val="20"/>
          <w:szCs w:val="20"/>
        </w:rPr>
        <w:t>Ilość stacji w Polsce, w sieci, do której należę wynosi………………..(wpisuje Wykonawca),</w:t>
      </w:r>
    </w:p>
    <w:p w14:paraId="0A518DCF" w14:textId="77777777" w:rsidR="00496BFE" w:rsidRPr="005036BE" w:rsidRDefault="00496BFE" w:rsidP="00496BFE">
      <w:pPr>
        <w:adjustRightInd w:val="0"/>
        <w:ind w:left="426"/>
        <w:jc w:val="both"/>
        <w:rPr>
          <w:sz w:val="20"/>
          <w:szCs w:val="20"/>
        </w:rPr>
      </w:pPr>
    </w:p>
    <w:p w14:paraId="75B9E1DD" w14:textId="77777777" w:rsidR="00496BFE" w:rsidRPr="005036BE" w:rsidRDefault="00496BFE" w:rsidP="00496BFE">
      <w:pPr>
        <w:numPr>
          <w:ilvl w:val="0"/>
          <w:numId w:val="22"/>
        </w:numPr>
        <w:suppressAutoHyphens w:val="0"/>
        <w:autoSpaceDE w:val="0"/>
        <w:autoSpaceDN w:val="0"/>
        <w:adjustRightInd w:val="0"/>
        <w:ind w:left="426" w:hanging="360"/>
        <w:jc w:val="both"/>
        <w:rPr>
          <w:sz w:val="20"/>
          <w:szCs w:val="20"/>
        </w:rPr>
      </w:pPr>
      <w:r w:rsidRPr="005036BE">
        <w:rPr>
          <w:sz w:val="20"/>
          <w:szCs w:val="20"/>
        </w:rPr>
        <w:t>termin płatności za dostarczony towar wynosił będzie do 21 dni od daty wystawienia faktury na rachunek bankowy Wykonawcy wskazany każdorazowo na fakturze VAT,</w:t>
      </w:r>
    </w:p>
    <w:p w14:paraId="771AC6CE" w14:textId="77777777" w:rsidR="00496BFE" w:rsidRPr="005036BE" w:rsidRDefault="00496BFE" w:rsidP="00496BFE">
      <w:pPr>
        <w:jc w:val="both"/>
        <w:rPr>
          <w:sz w:val="10"/>
          <w:szCs w:val="10"/>
        </w:rPr>
      </w:pPr>
    </w:p>
    <w:p w14:paraId="5949BFDA" w14:textId="77777777" w:rsidR="00496BFE" w:rsidRPr="005036BE" w:rsidRDefault="00496BFE" w:rsidP="00496BFE">
      <w:pPr>
        <w:widowControl w:val="0"/>
        <w:numPr>
          <w:ilvl w:val="0"/>
          <w:numId w:val="10"/>
        </w:numPr>
        <w:overflowPunct w:val="0"/>
        <w:ind w:left="426"/>
        <w:jc w:val="both"/>
        <w:textAlignment w:val="baseline"/>
        <w:rPr>
          <w:sz w:val="20"/>
          <w:szCs w:val="20"/>
        </w:rPr>
      </w:pPr>
      <w:r w:rsidRPr="005036BE">
        <w:rPr>
          <w:sz w:val="20"/>
          <w:szCs w:val="20"/>
        </w:rPr>
        <w:t xml:space="preserve">uważamy się za związanych niniejszą ofertą przez okres </w:t>
      </w:r>
      <w:r w:rsidRPr="005036BE">
        <w:rPr>
          <w:b/>
          <w:bCs/>
          <w:sz w:val="20"/>
          <w:szCs w:val="20"/>
        </w:rPr>
        <w:t>30</w:t>
      </w:r>
      <w:r w:rsidRPr="005036BE">
        <w:rPr>
          <w:b/>
          <w:sz w:val="20"/>
          <w:szCs w:val="20"/>
        </w:rPr>
        <w:t xml:space="preserve"> dni </w:t>
      </w:r>
      <w:r w:rsidRPr="005036BE">
        <w:rPr>
          <w:sz w:val="20"/>
          <w:szCs w:val="20"/>
        </w:rPr>
        <w:t>od terminu składania ofert,</w:t>
      </w:r>
    </w:p>
    <w:p w14:paraId="7D51E123" w14:textId="77777777" w:rsidR="00496BFE" w:rsidRPr="005036BE" w:rsidRDefault="00496BFE" w:rsidP="00496BFE">
      <w:pPr>
        <w:widowControl w:val="0"/>
        <w:overflowPunct w:val="0"/>
        <w:ind w:left="426" w:hanging="284"/>
        <w:textAlignment w:val="baseline"/>
        <w:rPr>
          <w:kern w:val="1"/>
          <w:sz w:val="10"/>
          <w:szCs w:val="10"/>
          <w:lang w:eastAsia="ar-SA"/>
        </w:rPr>
      </w:pPr>
    </w:p>
    <w:p w14:paraId="4936FED7" w14:textId="77777777" w:rsidR="00496BFE" w:rsidRPr="005036BE" w:rsidRDefault="00496BFE" w:rsidP="00496BFE">
      <w:pPr>
        <w:widowControl w:val="0"/>
        <w:numPr>
          <w:ilvl w:val="0"/>
          <w:numId w:val="8"/>
        </w:numPr>
        <w:tabs>
          <w:tab w:val="num" w:pos="-708"/>
        </w:tabs>
        <w:overflowPunct w:val="0"/>
        <w:ind w:left="426" w:hanging="285"/>
        <w:jc w:val="both"/>
        <w:textAlignment w:val="baseline"/>
        <w:rPr>
          <w:kern w:val="1"/>
          <w:sz w:val="10"/>
          <w:szCs w:val="10"/>
          <w:lang w:eastAsia="ar-SA"/>
        </w:rPr>
      </w:pPr>
      <w:r w:rsidRPr="005036BE">
        <w:rPr>
          <w:kern w:val="1"/>
          <w:sz w:val="20"/>
          <w:szCs w:val="20"/>
          <w:lang w:eastAsia="ar-SA"/>
        </w:rPr>
        <w:t xml:space="preserve"> zamówienie </w:t>
      </w:r>
      <w:r w:rsidRPr="005036BE">
        <w:rPr>
          <w:b/>
          <w:kern w:val="1"/>
          <w:sz w:val="20"/>
          <w:szCs w:val="20"/>
          <w:lang w:eastAsia="ar-SA"/>
        </w:rPr>
        <w:t>zrealizujemy sami</w:t>
      </w:r>
      <w:r w:rsidRPr="005036BE">
        <w:rPr>
          <w:kern w:val="1"/>
          <w:sz w:val="20"/>
          <w:szCs w:val="20"/>
          <w:lang w:eastAsia="ar-SA"/>
        </w:rPr>
        <w:t>/</w:t>
      </w:r>
      <w:r w:rsidRPr="005036BE">
        <w:rPr>
          <w:b/>
          <w:kern w:val="1"/>
          <w:sz w:val="20"/>
          <w:szCs w:val="20"/>
          <w:lang w:eastAsia="ar-SA"/>
        </w:rPr>
        <w:t xml:space="preserve">zamierzamy powierzyć </w:t>
      </w:r>
      <w:r w:rsidRPr="005036BE">
        <w:rPr>
          <w:kern w:val="1"/>
          <w:sz w:val="20"/>
          <w:szCs w:val="20"/>
          <w:lang w:eastAsia="ar-SA"/>
        </w:rPr>
        <w:t>wykonanie następujących części zamówienia (</w:t>
      </w:r>
      <w:r w:rsidRPr="005036BE">
        <w:rPr>
          <w:i/>
          <w:kern w:val="1"/>
          <w:sz w:val="20"/>
          <w:szCs w:val="20"/>
          <w:lang w:eastAsia="ar-SA"/>
        </w:rPr>
        <w:t>niepotrzebne skreślić</w:t>
      </w:r>
      <w:r w:rsidRPr="005036BE">
        <w:rPr>
          <w:kern w:val="1"/>
          <w:sz w:val="20"/>
          <w:szCs w:val="20"/>
          <w:lang w:eastAsia="ar-SA"/>
        </w:rPr>
        <w:t xml:space="preserve">) …………………..…………………………… </w:t>
      </w:r>
      <w:r w:rsidRPr="005036BE">
        <w:rPr>
          <w:b/>
          <w:kern w:val="1"/>
          <w:sz w:val="20"/>
          <w:szCs w:val="20"/>
          <w:lang w:eastAsia="ar-SA"/>
        </w:rPr>
        <w:t>podwykonawcom</w:t>
      </w:r>
      <w:r w:rsidRPr="005036BE">
        <w:rPr>
          <w:kern w:val="1"/>
          <w:sz w:val="20"/>
          <w:szCs w:val="20"/>
          <w:lang w:eastAsia="ar-SA"/>
        </w:rPr>
        <w:t xml:space="preserve"> ………………………………. (</w:t>
      </w:r>
      <w:r w:rsidRPr="005036BE">
        <w:rPr>
          <w:i/>
          <w:kern w:val="1"/>
          <w:sz w:val="20"/>
          <w:szCs w:val="20"/>
          <w:lang w:eastAsia="ar-SA"/>
        </w:rPr>
        <w:t>o ile jest to wiadome, podać firmy podwykonawców</w:t>
      </w:r>
      <w:r w:rsidRPr="005036BE">
        <w:rPr>
          <w:kern w:val="1"/>
          <w:sz w:val="20"/>
          <w:szCs w:val="20"/>
          <w:lang w:eastAsia="ar-SA"/>
        </w:rPr>
        <w:t>),</w:t>
      </w:r>
    </w:p>
    <w:p w14:paraId="5DDB5326" w14:textId="77777777" w:rsidR="00496BFE" w:rsidRPr="005036BE" w:rsidRDefault="00496BFE" w:rsidP="00496BFE">
      <w:pPr>
        <w:widowControl w:val="0"/>
        <w:overflowPunct w:val="0"/>
        <w:ind w:left="426" w:hanging="284"/>
        <w:textAlignment w:val="baseline"/>
        <w:rPr>
          <w:kern w:val="1"/>
          <w:sz w:val="10"/>
          <w:szCs w:val="10"/>
          <w:lang w:eastAsia="ar-SA"/>
        </w:rPr>
      </w:pPr>
    </w:p>
    <w:p w14:paraId="4211B8DD" w14:textId="77777777" w:rsidR="00496BFE" w:rsidRPr="005036BE" w:rsidRDefault="00496BFE" w:rsidP="00496BFE">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5036BE">
        <w:rPr>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6BE">
        <w:rPr>
          <w:kern w:val="1"/>
          <w:sz w:val="20"/>
          <w:szCs w:val="20"/>
          <w:lang w:eastAsia="ar-SA"/>
        </w:rPr>
        <w:t>t.j</w:t>
      </w:r>
      <w:proofErr w:type="spellEnd"/>
      <w:r w:rsidRPr="005036BE">
        <w:rPr>
          <w:kern w:val="1"/>
          <w:sz w:val="20"/>
          <w:szCs w:val="20"/>
          <w:lang w:eastAsia="ar-SA"/>
        </w:rPr>
        <w:t>. Dz. U. z 2018, poz. 2174, z </w:t>
      </w:r>
      <w:proofErr w:type="spellStart"/>
      <w:r w:rsidRPr="005036BE">
        <w:rPr>
          <w:kern w:val="1"/>
          <w:sz w:val="20"/>
          <w:szCs w:val="20"/>
          <w:lang w:eastAsia="ar-SA"/>
        </w:rPr>
        <w:t>późn</w:t>
      </w:r>
      <w:proofErr w:type="spellEnd"/>
      <w:r w:rsidRPr="005036BE">
        <w:rPr>
          <w:kern w:val="1"/>
          <w:sz w:val="20"/>
          <w:szCs w:val="20"/>
          <w:lang w:eastAsia="ar-SA"/>
        </w:rPr>
        <w:t>. zm.).</w:t>
      </w:r>
    </w:p>
    <w:p w14:paraId="3CEDCAE1" w14:textId="77777777" w:rsidR="00496BFE" w:rsidRPr="005036BE" w:rsidRDefault="00496BFE" w:rsidP="00496BFE">
      <w:pPr>
        <w:widowControl w:val="0"/>
        <w:overflowPunct w:val="0"/>
        <w:ind w:left="426"/>
        <w:jc w:val="both"/>
        <w:textAlignment w:val="baseline"/>
        <w:rPr>
          <w:i/>
          <w:kern w:val="1"/>
          <w:sz w:val="20"/>
          <w:szCs w:val="20"/>
          <w:lang w:eastAsia="ar-SA"/>
        </w:rPr>
      </w:pPr>
      <w:r w:rsidRPr="005036BE">
        <w:rPr>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098CF65A" w14:textId="77777777" w:rsidR="00496BFE" w:rsidRPr="005036BE" w:rsidRDefault="00496BFE" w:rsidP="00496BFE">
      <w:pPr>
        <w:widowControl w:val="0"/>
        <w:overflowPunct w:val="0"/>
        <w:ind w:left="426"/>
        <w:textAlignment w:val="baseline"/>
        <w:rPr>
          <w:kern w:val="1"/>
          <w:sz w:val="10"/>
          <w:szCs w:val="10"/>
          <w:lang w:eastAsia="ar-SA"/>
        </w:rPr>
      </w:pPr>
    </w:p>
    <w:p w14:paraId="7FD3A1A6" w14:textId="77777777" w:rsidR="00496BFE" w:rsidRPr="005036BE" w:rsidRDefault="00496BFE" w:rsidP="00496BFE">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5036BE">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74ED5E07" w14:textId="77777777" w:rsidR="00496BFE" w:rsidRPr="005036BE" w:rsidRDefault="00496BFE" w:rsidP="00496BFE">
      <w:pPr>
        <w:widowControl w:val="0"/>
        <w:overflowPunct w:val="0"/>
        <w:ind w:left="426"/>
        <w:jc w:val="both"/>
        <w:textAlignment w:val="baseline"/>
        <w:rPr>
          <w:i/>
          <w:kern w:val="1"/>
          <w:sz w:val="20"/>
          <w:szCs w:val="20"/>
          <w:lang w:eastAsia="ar-SA"/>
        </w:rPr>
      </w:pPr>
      <w:r w:rsidRPr="005036BE">
        <w:rPr>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513D3524" w14:textId="77777777" w:rsidR="00496BFE" w:rsidRPr="005036BE" w:rsidRDefault="00496BFE" w:rsidP="00496BFE">
      <w:pPr>
        <w:widowControl w:val="0"/>
        <w:overflowPunct w:val="0"/>
        <w:ind w:left="426"/>
        <w:jc w:val="both"/>
        <w:textAlignment w:val="baseline"/>
        <w:rPr>
          <w:i/>
          <w:kern w:val="1"/>
          <w:sz w:val="10"/>
          <w:szCs w:val="10"/>
          <w:lang w:eastAsia="ar-SA"/>
        </w:rPr>
      </w:pPr>
    </w:p>
    <w:p w14:paraId="342C96FF" w14:textId="77777777" w:rsidR="00496BFE" w:rsidRDefault="00496BFE" w:rsidP="00496BFE">
      <w:pPr>
        <w:ind w:left="426" w:hanging="284"/>
        <w:jc w:val="both"/>
        <w:rPr>
          <w:rFonts w:eastAsia="Calibri"/>
          <w:b/>
          <w:kern w:val="1"/>
          <w:sz w:val="18"/>
          <w:szCs w:val="18"/>
          <w:lang w:eastAsia="en-US"/>
        </w:rPr>
      </w:pPr>
      <w:r w:rsidRPr="005036BE">
        <w:rPr>
          <w:i/>
          <w:iCs/>
          <w:kern w:val="1"/>
          <w:sz w:val="20"/>
          <w:szCs w:val="20"/>
          <w:lang w:eastAsia="ar-SA"/>
        </w:rPr>
        <w:t>*</w:t>
      </w:r>
      <w:r w:rsidRPr="005036BE">
        <w:rPr>
          <w:iCs/>
          <w:kern w:val="1"/>
          <w:sz w:val="20"/>
          <w:szCs w:val="20"/>
          <w:lang w:eastAsia="ar-SA"/>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Pr="00B50C45">
        <w:rPr>
          <w:iCs/>
          <w:kern w:val="1"/>
          <w:sz w:val="20"/>
          <w:szCs w:val="20"/>
          <w:lang w:eastAsia="ar-SA"/>
        </w:rPr>
        <w:t xml:space="preserve"> (Dz. U. 2022 poz. 835)</w:t>
      </w:r>
    </w:p>
    <w:p w14:paraId="2DA98436" w14:textId="77777777" w:rsidR="00496BFE" w:rsidRDefault="00496BFE" w:rsidP="00496BFE">
      <w:pPr>
        <w:jc w:val="both"/>
        <w:rPr>
          <w:rFonts w:eastAsia="Calibri"/>
          <w:b/>
          <w:kern w:val="1"/>
          <w:sz w:val="18"/>
          <w:szCs w:val="18"/>
          <w:lang w:eastAsia="en-US"/>
        </w:rPr>
      </w:pPr>
    </w:p>
    <w:p w14:paraId="5B41E1B5" w14:textId="77777777" w:rsidR="00496BFE" w:rsidRDefault="00496BFE" w:rsidP="00496BFE">
      <w:pPr>
        <w:jc w:val="both"/>
        <w:rPr>
          <w:rFonts w:eastAsia="Calibri"/>
          <w:b/>
          <w:kern w:val="1"/>
          <w:sz w:val="18"/>
          <w:szCs w:val="18"/>
          <w:lang w:eastAsia="en-US"/>
        </w:rPr>
      </w:pPr>
    </w:p>
    <w:p w14:paraId="097CD1A5" w14:textId="77777777" w:rsidR="00496BFE" w:rsidRDefault="00496BFE" w:rsidP="00496BFE">
      <w:pPr>
        <w:jc w:val="both"/>
        <w:rPr>
          <w:rFonts w:eastAsia="Calibri"/>
          <w:b/>
          <w:kern w:val="1"/>
          <w:sz w:val="18"/>
          <w:szCs w:val="18"/>
          <w:lang w:eastAsia="en-US"/>
        </w:rPr>
      </w:pPr>
    </w:p>
    <w:p w14:paraId="14836835" w14:textId="77777777" w:rsidR="00496BFE" w:rsidRDefault="00496BFE" w:rsidP="00496BFE">
      <w:pPr>
        <w:jc w:val="both"/>
        <w:rPr>
          <w:rFonts w:eastAsia="Calibri"/>
          <w:b/>
          <w:kern w:val="1"/>
          <w:sz w:val="18"/>
          <w:szCs w:val="18"/>
          <w:lang w:eastAsia="en-US"/>
        </w:rPr>
      </w:pPr>
    </w:p>
    <w:p w14:paraId="104174C0" w14:textId="77777777" w:rsidR="00496BFE" w:rsidRDefault="00496BFE" w:rsidP="00496BFE">
      <w:pPr>
        <w:jc w:val="both"/>
        <w:rPr>
          <w:rFonts w:eastAsia="Calibri"/>
          <w:b/>
          <w:kern w:val="1"/>
          <w:sz w:val="18"/>
          <w:szCs w:val="18"/>
          <w:lang w:eastAsia="en-US"/>
        </w:rPr>
      </w:pPr>
    </w:p>
    <w:p w14:paraId="3A28A5C5" w14:textId="77777777" w:rsidR="00496BFE" w:rsidRDefault="00496BFE" w:rsidP="00496BFE">
      <w:pPr>
        <w:jc w:val="both"/>
        <w:rPr>
          <w:rFonts w:eastAsia="Calibri"/>
          <w:b/>
          <w:kern w:val="1"/>
          <w:sz w:val="18"/>
          <w:szCs w:val="18"/>
          <w:lang w:eastAsia="en-US"/>
        </w:rPr>
      </w:pPr>
    </w:p>
    <w:p w14:paraId="446C3D00" w14:textId="77777777" w:rsidR="00496BFE" w:rsidRDefault="00496BFE" w:rsidP="00496BFE">
      <w:pPr>
        <w:jc w:val="both"/>
        <w:rPr>
          <w:rFonts w:eastAsia="Calibri"/>
          <w:b/>
          <w:kern w:val="1"/>
          <w:sz w:val="18"/>
          <w:szCs w:val="18"/>
          <w:lang w:eastAsia="en-US"/>
        </w:rPr>
      </w:pPr>
    </w:p>
    <w:p w14:paraId="076CF8F4" w14:textId="77777777" w:rsidR="00496BFE" w:rsidRDefault="00496BFE" w:rsidP="00496BFE">
      <w:pPr>
        <w:jc w:val="both"/>
        <w:rPr>
          <w:rFonts w:eastAsia="Calibri"/>
          <w:b/>
          <w:kern w:val="1"/>
          <w:sz w:val="18"/>
          <w:szCs w:val="18"/>
          <w:lang w:eastAsia="en-US"/>
        </w:rPr>
      </w:pPr>
    </w:p>
    <w:p w14:paraId="1A9EE91E" w14:textId="77777777" w:rsidR="00496BFE" w:rsidRDefault="00496BFE" w:rsidP="00496BFE">
      <w:pPr>
        <w:jc w:val="both"/>
        <w:rPr>
          <w:rFonts w:eastAsia="Calibri"/>
          <w:b/>
          <w:kern w:val="1"/>
          <w:sz w:val="18"/>
          <w:szCs w:val="18"/>
          <w:lang w:eastAsia="en-US"/>
        </w:rPr>
      </w:pPr>
    </w:p>
    <w:p w14:paraId="5D61E71C" w14:textId="77777777" w:rsidR="00496BFE" w:rsidRDefault="00496BFE" w:rsidP="00496BFE">
      <w:pPr>
        <w:jc w:val="both"/>
        <w:rPr>
          <w:rFonts w:eastAsia="Calibri"/>
          <w:b/>
          <w:kern w:val="1"/>
          <w:sz w:val="18"/>
          <w:szCs w:val="18"/>
          <w:lang w:eastAsia="en-US"/>
        </w:rPr>
      </w:pPr>
    </w:p>
    <w:p w14:paraId="0FEBF464" w14:textId="77777777" w:rsidR="00496BFE" w:rsidRDefault="00496BFE" w:rsidP="00496BFE">
      <w:pPr>
        <w:jc w:val="both"/>
        <w:rPr>
          <w:rFonts w:eastAsia="Calibri"/>
          <w:b/>
          <w:kern w:val="1"/>
          <w:sz w:val="18"/>
          <w:szCs w:val="18"/>
          <w:lang w:eastAsia="en-US"/>
        </w:rPr>
      </w:pPr>
    </w:p>
    <w:p w14:paraId="6E91DB15" w14:textId="77777777" w:rsidR="003D2544" w:rsidRDefault="003D2544" w:rsidP="00496BFE">
      <w:pPr>
        <w:jc w:val="both"/>
        <w:rPr>
          <w:rFonts w:eastAsia="Calibri"/>
          <w:b/>
          <w:kern w:val="1"/>
          <w:sz w:val="18"/>
          <w:szCs w:val="18"/>
          <w:lang w:eastAsia="en-US"/>
        </w:rPr>
      </w:pPr>
    </w:p>
    <w:p w14:paraId="6A0B6449" w14:textId="77777777" w:rsidR="00496BFE" w:rsidRDefault="00496BFE" w:rsidP="00496BFE">
      <w:pPr>
        <w:jc w:val="both"/>
        <w:rPr>
          <w:rFonts w:eastAsia="Calibri"/>
          <w:b/>
          <w:kern w:val="1"/>
          <w:sz w:val="18"/>
          <w:szCs w:val="18"/>
          <w:lang w:eastAsia="en-US"/>
        </w:rPr>
      </w:pPr>
    </w:p>
    <w:p w14:paraId="7A9754D8" w14:textId="77777777" w:rsidR="00496BFE" w:rsidRDefault="00496BFE" w:rsidP="00496BFE">
      <w:pPr>
        <w:jc w:val="both"/>
        <w:rPr>
          <w:rFonts w:eastAsia="Calibri"/>
          <w:b/>
          <w:kern w:val="1"/>
          <w:sz w:val="18"/>
          <w:szCs w:val="18"/>
          <w:lang w:eastAsia="en-US"/>
        </w:rPr>
      </w:pPr>
    </w:p>
    <w:p w14:paraId="5CA6CCA8" w14:textId="77777777" w:rsidR="00944C29" w:rsidRPr="00A57F41" w:rsidRDefault="00944C29" w:rsidP="00944C29">
      <w:pPr>
        <w:suppressAutoHyphens w:val="0"/>
        <w:jc w:val="right"/>
        <w:rPr>
          <w:sz w:val="20"/>
          <w:szCs w:val="20"/>
          <w:lang w:eastAsia="pl-PL"/>
        </w:rPr>
      </w:pPr>
      <w:r w:rsidRPr="00A57F41">
        <w:rPr>
          <w:b/>
          <w:sz w:val="22"/>
          <w:szCs w:val="22"/>
        </w:rPr>
        <w:lastRenderedPageBreak/>
        <w:t>Załącznik nr 2 do Zapytania ofertowego</w:t>
      </w:r>
    </w:p>
    <w:p w14:paraId="060640C5" w14:textId="77777777" w:rsidR="00944C29" w:rsidRPr="00A57F41" w:rsidRDefault="00944C29" w:rsidP="00944C29">
      <w:pPr>
        <w:tabs>
          <w:tab w:val="left" w:pos="0"/>
          <w:tab w:val="left" w:pos="4500"/>
        </w:tabs>
      </w:pPr>
    </w:p>
    <w:p w14:paraId="38EF8315" w14:textId="77777777" w:rsidR="00944C29" w:rsidRPr="00A57F41" w:rsidRDefault="00944C29" w:rsidP="00944C29">
      <w:pPr>
        <w:tabs>
          <w:tab w:val="left" w:pos="0"/>
          <w:tab w:val="left" w:pos="4500"/>
        </w:tabs>
      </w:pPr>
    </w:p>
    <w:p w14:paraId="57849B56" w14:textId="77777777" w:rsidR="00944C29" w:rsidRPr="00A57F41" w:rsidRDefault="00944C29" w:rsidP="00944C29">
      <w:pPr>
        <w:jc w:val="center"/>
        <w:rPr>
          <w:b/>
          <w:sz w:val="28"/>
        </w:rPr>
      </w:pPr>
      <w:r w:rsidRPr="00A57F41">
        <w:rPr>
          <w:b/>
          <w:sz w:val="28"/>
          <w:u w:val="single"/>
        </w:rPr>
        <w:t>W Z Ó R   U M O W Y</w:t>
      </w:r>
      <w:r w:rsidRPr="00A57F41">
        <w:rPr>
          <w:b/>
          <w:sz w:val="28"/>
        </w:rPr>
        <w:t xml:space="preserve"> </w:t>
      </w:r>
    </w:p>
    <w:p w14:paraId="154822DD" w14:textId="77777777" w:rsidR="00944C29" w:rsidRPr="00A57F41" w:rsidRDefault="00944C29" w:rsidP="00944C29">
      <w:pPr>
        <w:jc w:val="center"/>
      </w:pPr>
    </w:p>
    <w:p w14:paraId="0B6E2BFD" w14:textId="77777777" w:rsidR="00944C29" w:rsidRPr="00A57F41" w:rsidRDefault="00944C29" w:rsidP="00944C29">
      <w:pPr>
        <w:jc w:val="both"/>
        <w:rPr>
          <w:sz w:val="20"/>
          <w:szCs w:val="20"/>
        </w:rPr>
      </w:pPr>
    </w:p>
    <w:p w14:paraId="1C9A4920" w14:textId="77777777" w:rsidR="00944C29" w:rsidRPr="00A57F41" w:rsidRDefault="00944C29" w:rsidP="00944C29">
      <w:pPr>
        <w:jc w:val="both"/>
      </w:pPr>
      <w:r w:rsidRPr="00A57F41">
        <w:rPr>
          <w:sz w:val="20"/>
          <w:szCs w:val="20"/>
        </w:rPr>
        <w:t xml:space="preserve">W dniu ................... pomiędzy </w:t>
      </w:r>
      <w:r w:rsidRPr="00A57F41">
        <w:rPr>
          <w:rFonts w:cs="Calibri"/>
          <w:b/>
          <w:sz w:val="20"/>
          <w:szCs w:val="20"/>
        </w:rPr>
        <w:t>Szpitalem Specjalistycznym im. Edmunda Biernackiego w Mielcu</w:t>
      </w:r>
      <w:r w:rsidRPr="00A57F41">
        <w:rPr>
          <w:rFonts w:cs="Calibri"/>
          <w:sz w:val="20"/>
          <w:szCs w:val="20"/>
        </w:rPr>
        <w:t xml:space="preserve">, </w:t>
      </w:r>
      <w:r w:rsidRPr="00A57F41">
        <w:rPr>
          <w:rFonts w:cs="Calibri"/>
          <w:b/>
          <w:sz w:val="20"/>
          <w:szCs w:val="20"/>
        </w:rPr>
        <w:t>ul. Żeromskiego 22, 39-300 Mielec</w:t>
      </w:r>
      <w:r w:rsidRPr="00A57F41">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A57F41">
        <w:rPr>
          <w:sz w:val="20"/>
          <w:szCs w:val="20"/>
        </w:rPr>
        <w:t xml:space="preserve">, zwanym w dalszej części Umowy </w:t>
      </w:r>
      <w:r w:rsidRPr="00A57F41">
        <w:rPr>
          <w:b/>
          <w:sz w:val="20"/>
          <w:szCs w:val="20"/>
        </w:rPr>
        <w:t>„Zamawiającym”</w:t>
      </w:r>
      <w:r w:rsidRPr="00A57F41">
        <w:rPr>
          <w:sz w:val="20"/>
          <w:szCs w:val="20"/>
        </w:rPr>
        <w:t xml:space="preserve"> reprezentowanym przez</w:t>
      </w:r>
      <w:r w:rsidRPr="00A57F41">
        <w:t>:</w:t>
      </w:r>
    </w:p>
    <w:p w14:paraId="65F41DA6" w14:textId="77777777" w:rsidR="00944C29" w:rsidRPr="00A57F41" w:rsidRDefault="00944C29" w:rsidP="00944C29">
      <w:pPr>
        <w:ind w:left="708"/>
        <w:jc w:val="both"/>
      </w:pPr>
      <w:r w:rsidRPr="00A57F41">
        <w:rPr>
          <w:sz w:val="20"/>
          <w:szCs w:val="20"/>
        </w:rPr>
        <w:t>…………………………………</w:t>
      </w:r>
    </w:p>
    <w:p w14:paraId="61225F04" w14:textId="77777777" w:rsidR="00944C29" w:rsidRPr="00A57F41" w:rsidRDefault="00944C29" w:rsidP="00944C29">
      <w:pPr>
        <w:jc w:val="both"/>
        <w:rPr>
          <w:sz w:val="10"/>
        </w:rPr>
      </w:pPr>
    </w:p>
    <w:p w14:paraId="7EA40400" w14:textId="77777777" w:rsidR="00944C29" w:rsidRPr="00A57F41" w:rsidRDefault="00944C29" w:rsidP="00944C29">
      <w:pPr>
        <w:jc w:val="both"/>
      </w:pPr>
      <w:r w:rsidRPr="00A57F41">
        <w:rPr>
          <w:sz w:val="20"/>
          <w:szCs w:val="20"/>
        </w:rPr>
        <w:t xml:space="preserve">a ............................................................................. KRS ……………………NIP ................. REGON ................ </w:t>
      </w:r>
      <w:r w:rsidRPr="00A57F41">
        <w:rPr>
          <w:b/>
          <w:sz w:val="20"/>
          <w:szCs w:val="20"/>
        </w:rPr>
        <w:t xml:space="preserve"> </w:t>
      </w:r>
      <w:r w:rsidRPr="00A57F41">
        <w:rPr>
          <w:sz w:val="20"/>
          <w:szCs w:val="20"/>
        </w:rPr>
        <w:t xml:space="preserve"> zwanym w dalszej części Umowy </w:t>
      </w:r>
      <w:r w:rsidRPr="00A57F41">
        <w:rPr>
          <w:b/>
          <w:sz w:val="20"/>
          <w:szCs w:val="20"/>
        </w:rPr>
        <w:t>„Wykonawcą”</w:t>
      </w:r>
      <w:r w:rsidRPr="00A57F41">
        <w:rPr>
          <w:sz w:val="20"/>
          <w:szCs w:val="20"/>
        </w:rPr>
        <w:t xml:space="preserve"> reprezentowanym przez:</w:t>
      </w:r>
    </w:p>
    <w:p w14:paraId="753A7540" w14:textId="77777777" w:rsidR="00944C29" w:rsidRPr="00A57F41" w:rsidRDefault="00944C29" w:rsidP="00944C29">
      <w:pPr>
        <w:ind w:left="708"/>
        <w:jc w:val="both"/>
      </w:pPr>
      <w:r w:rsidRPr="00A57F41">
        <w:rPr>
          <w:sz w:val="20"/>
          <w:szCs w:val="20"/>
        </w:rPr>
        <w:t>…………………………………</w:t>
      </w:r>
    </w:p>
    <w:p w14:paraId="5EB0FED3" w14:textId="77777777" w:rsidR="00944C29" w:rsidRPr="00A57F41" w:rsidRDefault="00944C29" w:rsidP="00944C29">
      <w:pPr>
        <w:ind w:left="708"/>
        <w:jc w:val="both"/>
      </w:pPr>
      <w:r w:rsidRPr="00A57F41">
        <w:rPr>
          <w:sz w:val="20"/>
          <w:szCs w:val="20"/>
        </w:rPr>
        <w:t>…………………………………</w:t>
      </w:r>
    </w:p>
    <w:p w14:paraId="472CD81E" w14:textId="77777777" w:rsidR="00944C29" w:rsidRPr="00A57F41" w:rsidRDefault="00944C29" w:rsidP="00944C29">
      <w:pPr>
        <w:jc w:val="both"/>
        <w:rPr>
          <w:sz w:val="10"/>
          <w:szCs w:val="10"/>
        </w:rPr>
      </w:pPr>
    </w:p>
    <w:p w14:paraId="1E6BCD38" w14:textId="77777777" w:rsidR="00944C29" w:rsidRPr="00A57F41" w:rsidRDefault="00944C29" w:rsidP="00944C29">
      <w:pPr>
        <w:jc w:val="both"/>
        <w:rPr>
          <w:sz w:val="20"/>
          <w:szCs w:val="20"/>
        </w:rPr>
      </w:pPr>
      <w:r w:rsidRPr="00A57F41">
        <w:rPr>
          <w:sz w:val="20"/>
          <w:szCs w:val="20"/>
        </w:rPr>
        <w:t xml:space="preserve">stosownie do dokonanego przez Zamawiającego wyboru oferty Wykonawcy przeprowadzonego na podstawie </w:t>
      </w:r>
      <w:r w:rsidRPr="00A57F41">
        <w:rPr>
          <w:i/>
          <w:sz w:val="20"/>
          <w:szCs w:val="20"/>
        </w:rPr>
        <w:t xml:space="preserve">Zarządzenie nr 118/2022 Dyrektora Szpitala Specjalistycznego im. E. Biernackiego w Mielcu z dnia 22.07.2022r. w sprawie przyjęcia regulaminu udzielania zamówień publicznych o wartości poniżej kwoty 130.000,00 zł </w:t>
      </w:r>
      <w:r w:rsidRPr="00A57F41">
        <w:rPr>
          <w:sz w:val="20"/>
          <w:szCs w:val="20"/>
        </w:rPr>
        <w:t>udzielonego w trybie zapytania ofertowego dotyczące zamówienia publicznego o wartości poniżej 130.000,00 zł zostaje zawarta umowa następującej treści:</w:t>
      </w:r>
    </w:p>
    <w:p w14:paraId="28AC9A69" w14:textId="77777777" w:rsidR="00944C29" w:rsidRPr="00A57F41" w:rsidRDefault="00944C29" w:rsidP="00944C29">
      <w:pPr>
        <w:jc w:val="both"/>
        <w:rPr>
          <w:sz w:val="20"/>
          <w:szCs w:val="20"/>
        </w:rPr>
      </w:pPr>
    </w:p>
    <w:p w14:paraId="00AC8969" w14:textId="77777777" w:rsidR="00944C29" w:rsidRPr="00A57F41" w:rsidRDefault="00944C29" w:rsidP="00944C29">
      <w:pPr>
        <w:suppressAutoHyphens w:val="0"/>
        <w:overflowPunct w:val="0"/>
        <w:jc w:val="center"/>
        <w:rPr>
          <w:rFonts w:cs="Calibri"/>
          <w:sz w:val="22"/>
          <w:szCs w:val="22"/>
          <w:lang w:eastAsia="pl-PL"/>
        </w:rPr>
      </w:pPr>
      <w:r w:rsidRPr="00A57F41">
        <w:rPr>
          <w:rFonts w:cs="Calibri"/>
          <w:b/>
          <w:sz w:val="22"/>
          <w:szCs w:val="22"/>
          <w:lang w:eastAsia="pl-PL"/>
        </w:rPr>
        <w:t>§   1</w:t>
      </w:r>
    </w:p>
    <w:p w14:paraId="76203DC2" w14:textId="39042967" w:rsidR="00944C29" w:rsidRPr="00A57F41" w:rsidRDefault="00944C29" w:rsidP="00A57F41">
      <w:pPr>
        <w:pStyle w:val="Akapitzlist3"/>
        <w:numPr>
          <w:ilvl w:val="0"/>
          <w:numId w:val="34"/>
        </w:numPr>
        <w:jc w:val="both"/>
        <w:textAlignment w:val="auto"/>
        <w:rPr>
          <w:rFonts w:cs="Times New Roman"/>
          <w:color w:val="auto"/>
          <w:sz w:val="20"/>
          <w:szCs w:val="20"/>
        </w:rPr>
      </w:pPr>
      <w:r w:rsidRPr="00A57F41">
        <w:rPr>
          <w:color w:val="auto"/>
          <w:sz w:val="20"/>
          <w:szCs w:val="20"/>
        </w:rPr>
        <w:t>Przedmiotem niniejszej umowy jest sprzedaż paliw oraz dodatku katalitycznego do paliw na potrzeby Szpitala Specjalistycznego im. Edmunda Biernackiego w Mielcu (dalej: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 (dalej Zapytanie) znak: SzP.ZP.271.</w:t>
      </w:r>
      <w:r w:rsidR="003D2544">
        <w:rPr>
          <w:color w:val="auto"/>
          <w:sz w:val="20"/>
          <w:szCs w:val="20"/>
        </w:rPr>
        <w:t>68</w:t>
      </w:r>
      <w:r w:rsidR="00B0240E" w:rsidRPr="00A57F41">
        <w:rPr>
          <w:color w:val="auto"/>
          <w:sz w:val="20"/>
          <w:szCs w:val="20"/>
        </w:rPr>
        <w:t>.24</w:t>
      </w:r>
      <w:r w:rsidRPr="00A57F41">
        <w:rPr>
          <w:color w:val="auto"/>
          <w:sz w:val="20"/>
          <w:szCs w:val="20"/>
        </w:rPr>
        <w:t xml:space="preserve"> oraz zgodnie z ofertą Wykonawcy z dnia ……………</w:t>
      </w:r>
    </w:p>
    <w:p w14:paraId="4DEE39A8" w14:textId="77777777" w:rsidR="00944C29" w:rsidRPr="00A57F41" w:rsidRDefault="00944C29" w:rsidP="00A57F41">
      <w:pPr>
        <w:pStyle w:val="Akapitzlist"/>
        <w:widowControl w:val="0"/>
        <w:numPr>
          <w:ilvl w:val="0"/>
          <w:numId w:val="34"/>
        </w:numPr>
        <w:overflowPunct w:val="0"/>
        <w:contextualSpacing w:val="0"/>
        <w:jc w:val="both"/>
        <w:rPr>
          <w:sz w:val="20"/>
          <w:szCs w:val="20"/>
        </w:rPr>
      </w:pPr>
      <w:r w:rsidRPr="00A57F41">
        <w:rPr>
          <w:sz w:val="20"/>
          <w:szCs w:val="20"/>
        </w:rPr>
        <w:t>Zapytanie i oferta złożona przez Wykonawcę stanowią integralną część umowy.</w:t>
      </w:r>
    </w:p>
    <w:p w14:paraId="4726C2EA" w14:textId="77777777" w:rsidR="00944C29" w:rsidRPr="00A57F41" w:rsidRDefault="00944C29" w:rsidP="00A57F41">
      <w:pPr>
        <w:pStyle w:val="Akapitzlist"/>
        <w:widowControl w:val="0"/>
        <w:numPr>
          <w:ilvl w:val="0"/>
          <w:numId w:val="34"/>
        </w:numPr>
        <w:overflowPunct w:val="0"/>
        <w:contextualSpacing w:val="0"/>
        <w:jc w:val="both"/>
        <w:rPr>
          <w:sz w:val="20"/>
          <w:szCs w:val="20"/>
        </w:rPr>
      </w:pPr>
      <w:r w:rsidRPr="00A57F41">
        <w:rPr>
          <w:sz w:val="20"/>
          <w:szCs w:val="20"/>
          <w:lang w:eastAsia="pl-PL"/>
        </w:rPr>
        <w:t>Wykonawca przyjmuje do zrealizowania sprzedaż następujących paliw płynnych oraz dodatku katalitycznego do paliw:</w:t>
      </w:r>
    </w:p>
    <w:p w14:paraId="35105F87" w14:textId="77777777" w:rsidR="00944C29" w:rsidRPr="00A57F41" w:rsidRDefault="00944C29" w:rsidP="00A57F41">
      <w:pPr>
        <w:suppressAutoHyphens w:val="0"/>
        <w:overflowPunct w:val="0"/>
        <w:ind w:left="1134" w:hanging="720"/>
        <w:jc w:val="both"/>
        <w:rPr>
          <w:sz w:val="20"/>
          <w:szCs w:val="20"/>
          <w:lang w:eastAsia="pl-PL"/>
        </w:rPr>
      </w:pPr>
      <w:r w:rsidRPr="00A57F41">
        <w:rPr>
          <w:sz w:val="20"/>
          <w:szCs w:val="20"/>
          <w:lang w:eastAsia="pl-PL"/>
        </w:rPr>
        <w:t>a) benzyny bezołowiowej 95 w szacunkowej ilości – 700 litrów,</w:t>
      </w:r>
    </w:p>
    <w:p w14:paraId="502D93AF" w14:textId="77777777" w:rsidR="00944C29" w:rsidRPr="00A57F41" w:rsidRDefault="00944C29" w:rsidP="00A57F41">
      <w:pPr>
        <w:suppressAutoHyphens w:val="0"/>
        <w:overflowPunct w:val="0"/>
        <w:ind w:left="1134" w:hanging="720"/>
        <w:jc w:val="both"/>
        <w:rPr>
          <w:sz w:val="20"/>
          <w:szCs w:val="20"/>
          <w:lang w:eastAsia="pl-PL"/>
        </w:rPr>
      </w:pPr>
      <w:r w:rsidRPr="00A57F41">
        <w:rPr>
          <w:sz w:val="20"/>
          <w:szCs w:val="20"/>
          <w:lang w:eastAsia="pl-PL"/>
        </w:rPr>
        <w:t xml:space="preserve">c) oleju napędowego </w:t>
      </w:r>
      <w:r w:rsidR="00B0240E" w:rsidRPr="00A57F41">
        <w:rPr>
          <w:sz w:val="20"/>
          <w:szCs w:val="20"/>
          <w:lang w:eastAsia="pl-PL"/>
        </w:rPr>
        <w:t>w szacunkowej ilości – 23</w:t>
      </w:r>
      <w:r w:rsidRPr="00A57F41">
        <w:rPr>
          <w:sz w:val="20"/>
          <w:szCs w:val="20"/>
          <w:lang w:eastAsia="pl-PL"/>
        </w:rPr>
        <w:t xml:space="preserve"> 000 litrów.</w:t>
      </w:r>
    </w:p>
    <w:p w14:paraId="7F879203" w14:textId="77777777" w:rsidR="00944C29" w:rsidRPr="00A57F41" w:rsidRDefault="00944C29" w:rsidP="00A57F41">
      <w:pPr>
        <w:suppressAutoHyphens w:val="0"/>
        <w:overflowPunct w:val="0"/>
        <w:ind w:left="1134" w:hanging="720"/>
        <w:jc w:val="both"/>
        <w:rPr>
          <w:bCs/>
          <w:sz w:val="20"/>
          <w:szCs w:val="20"/>
          <w:lang w:eastAsia="pl-PL"/>
        </w:rPr>
      </w:pPr>
      <w:r w:rsidRPr="00A57F41">
        <w:rPr>
          <w:sz w:val="20"/>
          <w:szCs w:val="20"/>
          <w:lang w:eastAsia="pl-PL"/>
        </w:rPr>
        <w:t>d) dodatku katalitycznego do paliw (</w:t>
      </w:r>
      <w:proofErr w:type="spellStart"/>
      <w:r w:rsidRPr="00A57F41">
        <w:rPr>
          <w:sz w:val="20"/>
          <w:szCs w:val="20"/>
          <w:lang w:eastAsia="pl-PL"/>
        </w:rPr>
        <w:t>AdBlue</w:t>
      </w:r>
      <w:proofErr w:type="spellEnd"/>
      <w:r w:rsidRPr="00A57F41">
        <w:rPr>
          <w:sz w:val="20"/>
          <w:szCs w:val="20"/>
          <w:lang w:eastAsia="pl-PL"/>
        </w:rPr>
        <w:t>) w szacunkowej ilości – 120 litrów</w:t>
      </w:r>
    </w:p>
    <w:p w14:paraId="0EF97D72" w14:textId="77777777" w:rsidR="00944C29" w:rsidRPr="00A57F41" w:rsidRDefault="00944C29" w:rsidP="00A57F41">
      <w:pPr>
        <w:numPr>
          <w:ilvl w:val="0"/>
          <w:numId w:val="23"/>
        </w:numPr>
        <w:suppressAutoHyphens w:val="0"/>
        <w:overflowPunct w:val="0"/>
        <w:ind w:left="360" w:hanging="357"/>
        <w:jc w:val="both"/>
        <w:rPr>
          <w:bCs/>
          <w:sz w:val="20"/>
          <w:szCs w:val="20"/>
          <w:lang w:eastAsia="pl-PL"/>
        </w:rPr>
      </w:pPr>
      <w:r w:rsidRPr="00A57F41">
        <w:rPr>
          <w:bCs/>
          <w:sz w:val="20"/>
          <w:szCs w:val="20"/>
          <w:lang w:eastAsia="pl-PL"/>
        </w:rPr>
        <w:t>Wykaz</w:t>
      </w:r>
      <w:r w:rsidRPr="00A57F41">
        <w:rPr>
          <w:sz w:val="20"/>
          <w:szCs w:val="20"/>
          <w:lang w:eastAsia="pl-PL"/>
        </w:rPr>
        <w:t xml:space="preserve"> użytkowanych przez Zamawiającego pojazdów zawiera </w:t>
      </w:r>
      <w:r w:rsidRPr="00A57F41">
        <w:rPr>
          <w:bCs/>
          <w:sz w:val="20"/>
          <w:szCs w:val="20"/>
          <w:lang w:eastAsia="pl-PL"/>
        </w:rPr>
        <w:t>Załącznik nr 1</w:t>
      </w:r>
      <w:r w:rsidRPr="00A57F41">
        <w:rPr>
          <w:sz w:val="20"/>
          <w:szCs w:val="20"/>
          <w:lang w:eastAsia="pl-PL"/>
        </w:rPr>
        <w:t xml:space="preserve"> do niniejszej umowy. </w:t>
      </w:r>
      <w:r w:rsidRPr="00A57F41">
        <w:rPr>
          <w:bCs/>
          <w:sz w:val="20"/>
          <w:szCs w:val="20"/>
          <w:lang w:eastAsia="pl-PL"/>
        </w:rPr>
        <w:t>Zamawiający zastrzega sobie prawo do zmiany tego załącznika bez konieczności podpisywania aneksu do umowy.</w:t>
      </w:r>
    </w:p>
    <w:p w14:paraId="144E37BD" w14:textId="515BD8A7" w:rsidR="005A251F" w:rsidRPr="0091378C" w:rsidRDefault="00944C29" w:rsidP="00A57F41">
      <w:pPr>
        <w:numPr>
          <w:ilvl w:val="0"/>
          <w:numId w:val="23"/>
        </w:numPr>
        <w:suppressAutoHyphens w:val="0"/>
        <w:overflowPunct w:val="0"/>
        <w:ind w:left="360" w:hanging="426"/>
        <w:jc w:val="both"/>
        <w:rPr>
          <w:bCs/>
          <w:sz w:val="20"/>
          <w:szCs w:val="20"/>
          <w:lang w:eastAsia="pl-PL"/>
        </w:rPr>
      </w:pPr>
      <w:r w:rsidRPr="00A57F41">
        <w:rPr>
          <w:sz w:val="20"/>
          <w:szCs w:val="20"/>
          <w:lang w:eastAsia="pl-PL"/>
        </w:rPr>
        <w:t>Tankowanie oleju n</w:t>
      </w:r>
      <w:r w:rsidR="00D225CD">
        <w:rPr>
          <w:sz w:val="20"/>
          <w:szCs w:val="20"/>
          <w:lang w:eastAsia="pl-PL"/>
        </w:rPr>
        <w:t xml:space="preserve">apędowego, benzyny bezołowiowej, </w:t>
      </w:r>
      <w:r w:rsidRPr="00A57F41">
        <w:rPr>
          <w:sz w:val="20"/>
          <w:szCs w:val="20"/>
          <w:lang w:eastAsia="pl-PL"/>
        </w:rPr>
        <w:t xml:space="preserve">dodatku katalitycznego do paliw będzie odbywać się doraźnie na stacjach paliw Wykonawcy, w miarę potrzeb Zamawiającego, do samochodów i sprzętu będącego w posiadaniu Zamawiającego. W ramach niniejszej umowy Zamawiający dokonywać będzie zakupu oleju napędowego przeznaczonego do agregatu prądotwórczego i ciągnika oraz benzyny do kosiarek będących w </w:t>
      </w:r>
      <w:r w:rsidRPr="0091378C">
        <w:rPr>
          <w:sz w:val="20"/>
          <w:szCs w:val="20"/>
          <w:lang w:eastAsia="pl-PL"/>
        </w:rPr>
        <w:t>posiadaniu Zamawiającego. Tankowanie paliw bezpośrednio do beczki.</w:t>
      </w:r>
    </w:p>
    <w:p w14:paraId="17BCFF6A" w14:textId="0138348F" w:rsidR="00944C29" w:rsidRPr="0091378C" w:rsidRDefault="00944C29" w:rsidP="00A57F41">
      <w:pPr>
        <w:pStyle w:val="Default"/>
        <w:numPr>
          <w:ilvl w:val="0"/>
          <w:numId w:val="23"/>
        </w:numPr>
        <w:spacing w:after="19"/>
        <w:ind w:left="360" w:hanging="426"/>
        <w:jc w:val="both"/>
        <w:rPr>
          <w:color w:val="auto"/>
          <w:sz w:val="20"/>
          <w:szCs w:val="20"/>
        </w:rPr>
      </w:pPr>
      <w:r w:rsidRPr="0091378C">
        <w:rPr>
          <w:color w:val="auto"/>
          <w:sz w:val="20"/>
          <w:szCs w:val="20"/>
        </w:rPr>
        <w:t xml:space="preserve">Wykonawca zapewni możliwość tankowania paliw oraz dodatku katalitycznego na min. 1 stacji paliw w odległości drogowej do 5 km od siedziby Zamawiającego. </w:t>
      </w:r>
      <w:r w:rsidR="0091378C" w:rsidRPr="0091378C">
        <w:rPr>
          <w:color w:val="auto"/>
          <w:sz w:val="20"/>
          <w:szCs w:val="20"/>
        </w:rPr>
        <w:t xml:space="preserve">W przypadku, gdy Wykonawca posiada więcej niż jedną stację, umożliwi Zamawiającemu korzystanie z całej sieci stacji paliw. </w:t>
      </w:r>
      <w:r w:rsidRPr="0091378C">
        <w:rPr>
          <w:color w:val="auto"/>
          <w:sz w:val="20"/>
          <w:szCs w:val="20"/>
        </w:rPr>
        <w:t>Wykonawca przedstawi mapę (wykaz) rozmieszczenia stacji paliw na obszarze Polski w terminie do 7 dni od dnia zawarcia umowy.</w:t>
      </w:r>
      <w:r w:rsidR="005A251F" w:rsidRPr="0091378C">
        <w:rPr>
          <w:color w:val="auto"/>
          <w:sz w:val="20"/>
          <w:szCs w:val="20"/>
        </w:rPr>
        <w:t xml:space="preserve"> </w:t>
      </w:r>
    </w:p>
    <w:p w14:paraId="489F505C" w14:textId="77777777" w:rsidR="00944C29" w:rsidRPr="00A57F41" w:rsidRDefault="00944C29" w:rsidP="00A57F41">
      <w:pPr>
        <w:numPr>
          <w:ilvl w:val="0"/>
          <w:numId w:val="23"/>
        </w:numPr>
        <w:suppressAutoHyphens w:val="0"/>
        <w:overflowPunct w:val="0"/>
        <w:ind w:left="360" w:hanging="426"/>
        <w:jc w:val="both"/>
        <w:rPr>
          <w:bCs/>
          <w:sz w:val="20"/>
          <w:szCs w:val="20"/>
          <w:lang w:eastAsia="pl-PL"/>
        </w:rPr>
      </w:pPr>
      <w:r w:rsidRPr="0091378C">
        <w:rPr>
          <w:bCs/>
          <w:sz w:val="20"/>
          <w:szCs w:val="20"/>
          <w:lang w:eastAsia="pl-PL"/>
        </w:rPr>
        <w:t xml:space="preserve">Minimalna ilość zamówienia stanowi nie mniej niż 51% łącznej ilości paliw płynnych oraz dodatku </w:t>
      </w:r>
      <w:r w:rsidRPr="00A57F41">
        <w:rPr>
          <w:bCs/>
          <w:sz w:val="20"/>
          <w:szCs w:val="20"/>
          <w:lang w:eastAsia="pl-PL"/>
        </w:rPr>
        <w:t xml:space="preserve">katalitycznego do paliw tj. </w:t>
      </w:r>
      <w:r w:rsidR="00B0240E" w:rsidRPr="00A57F41">
        <w:rPr>
          <w:bCs/>
          <w:sz w:val="20"/>
          <w:szCs w:val="20"/>
          <w:lang w:eastAsia="pl-PL"/>
        </w:rPr>
        <w:t>12 148,2</w:t>
      </w:r>
      <w:r w:rsidRPr="00A57F41">
        <w:rPr>
          <w:bCs/>
          <w:sz w:val="20"/>
          <w:szCs w:val="20"/>
          <w:lang w:eastAsia="pl-PL"/>
        </w:rPr>
        <w:t xml:space="preserve"> litra łącznie wszystkich paliw i dodatku katalitycznego lub paliwa jednego rodzaju lub dodatku katalitycznego. Ostateczna wartość zamówienia wynikać będzie z realizacji zamówienia do końca czasu trwania umowy, wg bieżących potrzeb Zamawiającego. Zmniejszenie ilości zamówionych przez Zamawiającego paliw i dodatku katalitycznego w stosunku do ilości określonych w ust. 3 nie mniej niż minimalna wartość określona w zdaniu pierwszym nie powoduje powstania po stronie Wykonawcy jakichkolwiek roszczeń, a zaoferowany rabat o którym mowa w </w:t>
      </w:r>
      <w:r w:rsidRPr="00A57F41">
        <w:rPr>
          <w:sz w:val="20"/>
          <w:szCs w:val="20"/>
          <w:lang w:eastAsia="pl-PL"/>
        </w:rPr>
        <w:t>§ 4 ust. 3</w:t>
      </w:r>
      <w:r w:rsidRPr="00A57F41">
        <w:rPr>
          <w:bCs/>
          <w:sz w:val="20"/>
          <w:szCs w:val="20"/>
          <w:lang w:eastAsia="pl-PL"/>
        </w:rPr>
        <w:t xml:space="preserve"> jest stały i będzie stosowany w okresie trwania umowy, bez względu na rzeczywistą (końcową) wielkość zakupionego towaru.</w:t>
      </w:r>
    </w:p>
    <w:p w14:paraId="22DAC4DF" w14:textId="77777777" w:rsidR="00944C29" w:rsidRPr="00A57F41" w:rsidRDefault="00944C29" w:rsidP="00944C29">
      <w:pPr>
        <w:numPr>
          <w:ilvl w:val="0"/>
          <w:numId w:val="23"/>
        </w:numPr>
        <w:suppressAutoHyphens w:val="0"/>
        <w:overflowPunct w:val="0"/>
        <w:ind w:left="357" w:hanging="357"/>
        <w:jc w:val="both"/>
        <w:rPr>
          <w:bCs/>
          <w:sz w:val="20"/>
          <w:szCs w:val="20"/>
          <w:lang w:eastAsia="pl-PL"/>
        </w:rPr>
      </w:pPr>
      <w:r w:rsidRPr="00A57F41">
        <w:rPr>
          <w:bCs/>
          <w:sz w:val="20"/>
          <w:szCs w:val="20"/>
          <w:lang w:eastAsia="pl-PL"/>
        </w:rPr>
        <w:t xml:space="preserve">Z tytułu zmniejszenia zakresu ilościowego w okresie trwania umowy nie będą przysługiwać Wykonawcy żadne roszczenia wobec Zamawiającego. </w:t>
      </w:r>
    </w:p>
    <w:p w14:paraId="3DBF649F" w14:textId="77777777" w:rsidR="00944C29" w:rsidRPr="00A57F41" w:rsidRDefault="00944C29" w:rsidP="00944C29">
      <w:pPr>
        <w:suppressAutoHyphens w:val="0"/>
        <w:overflowPunct w:val="0"/>
        <w:ind w:left="357"/>
        <w:jc w:val="both"/>
        <w:rPr>
          <w:bCs/>
          <w:sz w:val="20"/>
          <w:szCs w:val="20"/>
          <w:lang w:eastAsia="pl-PL"/>
        </w:rPr>
      </w:pPr>
    </w:p>
    <w:p w14:paraId="7283F7C8" w14:textId="77777777" w:rsidR="00944C29" w:rsidRPr="00A57F41" w:rsidRDefault="00944C29" w:rsidP="00944C29">
      <w:pPr>
        <w:suppressAutoHyphens w:val="0"/>
        <w:overflowPunct w:val="0"/>
        <w:jc w:val="center"/>
        <w:rPr>
          <w:rFonts w:cs="Calibri"/>
          <w:sz w:val="22"/>
          <w:szCs w:val="22"/>
          <w:lang w:eastAsia="pl-PL"/>
        </w:rPr>
      </w:pPr>
      <w:r w:rsidRPr="00A57F41">
        <w:rPr>
          <w:rFonts w:cs="Calibri"/>
          <w:b/>
          <w:sz w:val="22"/>
          <w:szCs w:val="22"/>
          <w:lang w:eastAsia="pl-PL"/>
        </w:rPr>
        <w:t>§   2</w:t>
      </w:r>
    </w:p>
    <w:p w14:paraId="4BC5B38F"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Wykonawca gwarantuje, że paliwa posiadać będą właściwości fizykochemiczne gwarantujące odpowiednią jakość oraz spełniać będą wymagania określone przepisami i obowiązującymi normami.</w:t>
      </w:r>
    </w:p>
    <w:p w14:paraId="7A86512F"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 xml:space="preserve">Zamawiający zawiadomi na piśmie Wykonawcę w przypadku wątpliwości co do jakości paliwa, a  wykonawca przeprowadzi każdorazowo postępowanie reklamacyjne. </w:t>
      </w:r>
      <w:r w:rsidRPr="00A57F41">
        <w:rPr>
          <w:sz w:val="20"/>
          <w:szCs w:val="20"/>
        </w:rPr>
        <w:t xml:space="preserve">W terminie 14 dni od dnia zgłoszenia reklamacji Wykonawcy, Wykonawca dokona rozpatrzenia reklamacji. W przypadku gdy rozpatrzenie reklamacji wymaga zebrania dodatkowych informacji Wykonawca rozpatrzy reklamację w terminie 14 dni od dnia uzyskania tych informacji. Negatywny wynik reklamacji nie zwalnia Wykonawcy z odpowiedzialności za wady paliwa. </w:t>
      </w:r>
    </w:p>
    <w:p w14:paraId="0DE568EB"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rPr>
        <w:t xml:space="preserve">Niezależnie od postępowania reklamacyjnego o jakim mowa w ustępie 2 powyżej, Zamawiający uprawniony jest do zlecenia wykonania badania paliwa w uprawnionym laboratorium. </w:t>
      </w:r>
      <w:r w:rsidRPr="00A57F41">
        <w:rPr>
          <w:sz w:val="20"/>
          <w:szCs w:val="20"/>
          <w:lang w:eastAsia="pl-PL"/>
        </w:rPr>
        <w:t>W razie stwierdzenia niezgodności paliw z obowiązującymi normami, kosztami badania laboratoryjnego zostanie obciążony Wyk</w:t>
      </w:r>
      <w:r w:rsidR="009349CA" w:rsidRPr="00A57F41">
        <w:rPr>
          <w:sz w:val="20"/>
          <w:szCs w:val="20"/>
          <w:lang w:eastAsia="pl-PL"/>
        </w:rPr>
        <w:t xml:space="preserve">onawca. Zamawiający zawiadomi za pomocą poczty elektronicznej e-mail lub </w:t>
      </w:r>
      <w:r w:rsidRPr="00A57F41">
        <w:rPr>
          <w:sz w:val="20"/>
          <w:szCs w:val="20"/>
          <w:lang w:eastAsia="pl-PL"/>
        </w:rPr>
        <w:t xml:space="preserve">telefonicznie Wykonawcę o zamiarze dokonania takiego badania celem umożliwienia Wykonawcy wzięcia udziału w badaniu. </w:t>
      </w:r>
    </w:p>
    <w:p w14:paraId="34F6C821"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W przypadku stwierdzenia niewłaściwej jakości paliwa Wykonawca pokryje wszelkie koszty udokumentowane związane z usunięciem awarii układu napędowego samochodów i sprzętu zasilanych tym paliwem, wywołanych nieprawidłową jakością paliwa oraz zobowiązuje się dokonać wymiany wadliwego paliwa na właściwe.</w:t>
      </w:r>
    </w:p>
    <w:p w14:paraId="7A685BC6"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Na Wykonawcy ciąży odpowiedzialność z tytułu uszkodzenia lub utraty przedmiotu umowy, aż do chwili potwierdzenia odbioru przez Zamawiającego.</w:t>
      </w:r>
    </w:p>
    <w:p w14:paraId="1095A734" w14:textId="77777777" w:rsidR="00944C29" w:rsidRPr="00A57F41" w:rsidRDefault="00944C29" w:rsidP="00944C29">
      <w:pPr>
        <w:widowControl w:val="0"/>
        <w:numPr>
          <w:ilvl w:val="0"/>
          <w:numId w:val="24"/>
        </w:numPr>
        <w:suppressAutoHyphens w:val="0"/>
        <w:overflowPunct w:val="0"/>
        <w:ind w:left="357" w:hanging="357"/>
        <w:jc w:val="both"/>
        <w:textAlignment w:val="baseline"/>
        <w:rPr>
          <w:sz w:val="20"/>
          <w:szCs w:val="20"/>
          <w:lang w:eastAsia="pl-PL"/>
        </w:rPr>
      </w:pPr>
      <w:r w:rsidRPr="00A57F41">
        <w:rPr>
          <w:sz w:val="20"/>
          <w:szCs w:val="20"/>
          <w:lang w:eastAsia="pl-PL"/>
        </w:rPr>
        <w:t>Po podpisaniu umowy nadzór nad jej realizacją sprawuje przedstawiciel Zamawiającego - ………………….</w:t>
      </w:r>
    </w:p>
    <w:p w14:paraId="583C3B7F" w14:textId="77777777" w:rsidR="00944C29" w:rsidRPr="00BF4B24" w:rsidRDefault="00944C29" w:rsidP="00944C29">
      <w:pPr>
        <w:suppressAutoHyphens w:val="0"/>
        <w:overflowPunct w:val="0"/>
        <w:jc w:val="both"/>
        <w:rPr>
          <w:rFonts w:cs="Calibri"/>
          <w:lang w:eastAsia="pl-PL"/>
        </w:rPr>
      </w:pPr>
    </w:p>
    <w:p w14:paraId="19C36D87" w14:textId="77777777" w:rsidR="00944C29" w:rsidRPr="00BF4B24" w:rsidRDefault="00944C29" w:rsidP="00944C29">
      <w:pPr>
        <w:suppressAutoHyphens w:val="0"/>
        <w:overflowPunct w:val="0"/>
        <w:jc w:val="center"/>
        <w:rPr>
          <w:rFonts w:cs="Calibri"/>
          <w:sz w:val="22"/>
          <w:szCs w:val="22"/>
          <w:lang w:eastAsia="pl-PL"/>
        </w:rPr>
      </w:pPr>
      <w:r w:rsidRPr="00BF4B24">
        <w:rPr>
          <w:rFonts w:cs="Calibri"/>
          <w:b/>
          <w:sz w:val="22"/>
          <w:szCs w:val="22"/>
          <w:lang w:eastAsia="pl-PL"/>
        </w:rPr>
        <w:t>§   3</w:t>
      </w:r>
    </w:p>
    <w:p w14:paraId="794D8737" w14:textId="77777777" w:rsidR="00944C29" w:rsidRPr="00BF4B24" w:rsidRDefault="00944C29" w:rsidP="00944C29">
      <w:pPr>
        <w:widowControl w:val="0"/>
        <w:numPr>
          <w:ilvl w:val="0"/>
          <w:numId w:val="25"/>
        </w:numPr>
        <w:suppressAutoHyphens w:val="0"/>
        <w:overflowPunct w:val="0"/>
        <w:jc w:val="both"/>
        <w:textAlignment w:val="baseline"/>
        <w:rPr>
          <w:rFonts w:cs="Calibri"/>
          <w:sz w:val="20"/>
          <w:szCs w:val="20"/>
          <w:lang w:eastAsia="pl-PL"/>
        </w:rPr>
      </w:pPr>
      <w:r w:rsidRPr="00BF4B24">
        <w:rPr>
          <w:rFonts w:cs="Calibri"/>
          <w:sz w:val="20"/>
          <w:szCs w:val="20"/>
          <w:lang w:eastAsia="pl-PL"/>
        </w:rPr>
        <w:t>Wykonawca gwarantuje odpowiednią jakość sprzedawanego paliwa, zgodną z wymaganiami określonymi w Rozporządzeniu Ministra Gospodarki z dnia 9 października 2015 roku w sprawie wymagań jakościowych dla paliw ciekłych.</w:t>
      </w:r>
    </w:p>
    <w:p w14:paraId="2E494B82" w14:textId="77777777" w:rsidR="00944C29" w:rsidRPr="00BF4B24" w:rsidRDefault="00944C29" w:rsidP="008A565D">
      <w:pPr>
        <w:widowControl w:val="0"/>
        <w:numPr>
          <w:ilvl w:val="0"/>
          <w:numId w:val="25"/>
        </w:numPr>
        <w:suppressAutoHyphens w:val="0"/>
        <w:overflowPunct w:val="0"/>
        <w:jc w:val="both"/>
        <w:textAlignment w:val="baseline"/>
        <w:rPr>
          <w:rFonts w:cs="Calibri"/>
          <w:sz w:val="10"/>
          <w:lang w:eastAsia="pl-PL"/>
        </w:rPr>
      </w:pPr>
      <w:r w:rsidRPr="00BF4B24">
        <w:rPr>
          <w:rFonts w:cs="Calibri"/>
          <w:sz w:val="20"/>
          <w:szCs w:val="20"/>
          <w:lang w:eastAsia="pl-PL"/>
        </w:rPr>
        <w:t xml:space="preserve">Wykonawca oświadcza, że stacje paliw spełniają wymogi przewidziane przepisami dla stacji paliw, zgodnie z Rozporządzeniem Ministra </w:t>
      </w:r>
      <w:r w:rsidR="008A565D" w:rsidRPr="00BF4B24">
        <w:rPr>
          <w:rFonts w:cs="Calibri"/>
          <w:sz w:val="20"/>
          <w:szCs w:val="20"/>
          <w:lang w:eastAsia="pl-PL"/>
        </w:rPr>
        <w:t>Klimatu i Środowiska z dnia 24 lipca 2023</w:t>
      </w:r>
      <w:r w:rsidRPr="00BF4B24">
        <w:rPr>
          <w:rFonts w:cs="Calibri"/>
          <w:sz w:val="20"/>
          <w:szCs w:val="20"/>
          <w:lang w:eastAsia="pl-PL"/>
        </w:rPr>
        <w:t xml:space="preserve"> r. </w:t>
      </w:r>
      <w:r w:rsidR="008A565D" w:rsidRPr="00BF4B24">
        <w:rPr>
          <w:rFonts w:cs="Calibri"/>
          <w:sz w:val="20"/>
          <w:szCs w:val="20"/>
          <w:lang w:eastAsia="pl-PL"/>
        </w:rPr>
        <w:t>w sprawie warunków technicznych, jakim powinny odpowiadać bazy i stacje paliw płynnych, bazy i stacje gazu płynnego, rurociągi przesyłowe dalekosiężne służące do transportu ropy naftowej i produktów naftowych i ich usytuowanie.</w:t>
      </w:r>
      <w:r w:rsidRPr="00BF4B24">
        <w:rPr>
          <w:rFonts w:cs="Calibri"/>
          <w:lang w:eastAsia="pl-PL"/>
        </w:rPr>
        <w:t xml:space="preserve"> </w:t>
      </w:r>
    </w:p>
    <w:p w14:paraId="4CE27DE3" w14:textId="77777777" w:rsidR="00944C29" w:rsidRPr="00BF4B24" w:rsidRDefault="00944C29" w:rsidP="00944C29">
      <w:pPr>
        <w:widowControl w:val="0"/>
        <w:suppressAutoHyphens w:val="0"/>
        <w:overflowPunct w:val="0"/>
        <w:ind w:left="360"/>
        <w:jc w:val="both"/>
        <w:textAlignment w:val="baseline"/>
        <w:rPr>
          <w:rFonts w:cs="Calibri"/>
          <w:sz w:val="10"/>
          <w:lang w:eastAsia="pl-PL"/>
        </w:rPr>
      </w:pPr>
    </w:p>
    <w:p w14:paraId="28044821" w14:textId="77777777" w:rsidR="00944C29" w:rsidRPr="00BF4B24" w:rsidRDefault="00944C29" w:rsidP="00944C29">
      <w:pPr>
        <w:suppressAutoHyphens w:val="0"/>
        <w:overflowPunct w:val="0"/>
        <w:jc w:val="center"/>
        <w:rPr>
          <w:rFonts w:cs="Calibri"/>
          <w:sz w:val="22"/>
          <w:szCs w:val="22"/>
          <w:lang w:eastAsia="pl-PL"/>
        </w:rPr>
      </w:pPr>
      <w:r w:rsidRPr="00BF4B24">
        <w:rPr>
          <w:rFonts w:cs="Calibri"/>
          <w:b/>
          <w:sz w:val="22"/>
          <w:szCs w:val="22"/>
          <w:lang w:eastAsia="pl-PL"/>
        </w:rPr>
        <w:t>§   4</w:t>
      </w:r>
    </w:p>
    <w:p w14:paraId="474FEB96" w14:textId="77777777" w:rsidR="00944C29" w:rsidRPr="00A57F41" w:rsidRDefault="00944C29" w:rsidP="00944C29">
      <w:pPr>
        <w:widowControl w:val="0"/>
        <w:numPr>
          <w:ilvl w:val="0"/>
          <w:numId w:val="26"/>
        </w:numPr>
        <w:suppressAutoHyphens w:val="0"/>
        <w:overflowPunct w:val="0"/>
        <w:ind w:left="357" w:hanging="357"/>
        <w:contextualSpacing/>
        <w:jc w:val="both"/>
        <w:rPr>
          <w:rFonts w:cs="Calibri"/>
          <w:sz w:val="20"/>
          <w:szCs w:val="20"/>
          <w:lang w:eastAsia="pl-PL"/>
        </w:rPr>
      </w:pPr>
      <w:r w:rsidRPr="00A57F41">
        <w:rPr>
          <w:rFonts w:cs="Calibri"/>
          <w:sz w:val="20"/>
          <w:szCs w:val="20"/>
          <w:lang w:eastAsia="pl-PL"/>
        </w:rPr>
        <w:t>Wykonawca - za zakupione przez Zamawiającego paliwo - wystawi fakturę VAT.</w:t>
      </w:r>
    </w:p>
    <w:p w14:paraId="600DABE9" w14:textId="77777777" w:rsidR="00944C29" w:rsidRPr="00A57F41" w:rsidRDefault="00944C29" w:rsidP="00944C29">
      <w:pPr>
        <w:widowControl w:val="0"/>
        <w:numPr>
          <w:ilvl w:val="0"/>
          <w:numId w:val="26"/>
        </w:numPr>
        <w:suppressAutoHyphens w:val="0"/>
        <w:overflowPunct w:val="0"/>
        <w:ind w:left="357" w:hanging="357"/>
        <w:contextualSpacing/>
        <w:jc w:val="both"/>
        <w:rPr>
          <w:rFonts w:cs="Calibri"/>
          <w:sz w:val="20"/>
          <w:szCs w:val="20"/>
          <w:lang w:eastAsia="pl-PL"/>
        </w:rPr>
      </w:pPr>
      <w:r w:rsidRPr="00A57F41">
        <w:rPr>
          <w:rFonts w:cs="Calibri"/>
          <w:sz w:val="20"/>
          <w:szCs w:val="20"/>
          <w:lang w:eastAsia="pl-PL"/>
        </w:rPr>
        <w:t>Zamawiający oświadcza, że jest uprawniony do otrzymywania faktur VAT i posiada numer  identyfikacyjny: 817-17-50-893.</w:t>
      </w:r>
    </w:p>
    <w:p w14:paraId="0789025C" w14:textId="46675D74" w:rsidR="00944C29" w:rsidRPr="00A57F41" w:rsidRDefault="00944C29" w:rsidP="00944C29">
      <w:pPr>
        <w:widowControl w:val="0"/>
        <w:numPr>
          <w:ilvl w:val="0"/>
          <w:numId w:val="26"/>
        </w:numPr>
        <w:suppressAutoHyphens w:val="0"/>
        <w:overflowPunct w:val="0"/>
        <w:ind w:left="357" w:hanging="357"/>
        <w:contextualSpacing/>
        <w:jc w:val="both"/>
        <w:rPr>
          <w:rFonts w:cs="Calibri"/>
          <w:sz w:val="20"/>
          <w:szCs w:val="20"/>
          <w:lang w:eastAsia="pl-PL"/>
        </w:rPr>
      </w:pPr>
      <w:r w:rsidRPr="00A57F41">
        <w:rPr>
          <w:rFonts w:cs="Calibri"/>
          <w:sz w:val="20"/>
          <w:szCs w:val="20"/>
          <w:lang w:eastAsia="pl-PL"/>
        </w:rPr>
        <w:t xml:space="preserve">Za zakupione paliwo i dodatek katalityczny Zamawiający będzie płacił Wykonawcy kwotę wynikającą z ilości zatankowanego paliwa, dodatku katalitycznego i ceny sprzedaży obowiązującej w momencie realizacji transakcji na danej stacji paliw pomniejszonej o zaoferowany stały rabat wynoszący……….% od każdego zakupionego 1 litra paliwa oraz </w:t>
      </w:r>
      <w:r w:rsidR="00A57F41">
        <w:rPr>
          <w:rFonts w:cs="Calibri"/>
          <w:sz w:val="20"/>
          <w:szCs w:val="20"/>
          <w:lang w:eastAsia="pl-PL"/>
        </w:rPr>
        <w:t xml:space="preserve">od 1 litra </w:t>
      </w:r>
      <w:r w:rsidRPr="00A57F41">
        <w:rPr>
          <w:rFonts w:cs="Calibri"/>
          <w:sz w:val="20"/>
          <w:szCs w:val="20"/>
          <w:lang w:eastAsia="pl-PL"/>
        </w:rPr>
        <w:t>dodatku katalitycznego do paliw.</w:t>
      </w:r>
    </w:p>
    <w:p w14:paraId="2E2C2870" w14:textId="77777777" w:rsidR="00944C29" w:rsidRPr="00A57F41" w:rsidRDefault="00944C29" w:rsidP="00944C29">
      <w:pPr>
        <w:suppressAutoHyphens w:val="0"/>
        <w:overflowPunct w:val="0"/>
        <w:ind w:left="357"/>
        <w:rPr>
          <w:rFonts w:cs="Calibri"/>
          <w:b/>
          <w:sz w:val="22"/>
          <w:szCs w:val="22"/>
          <w:lang w:eastAsia="pl-PL"/>
        </w:rPr>
      </w:pPr>
    </w:p>
    <w:p w14:paraId="6F18202F" w14:textId="77777777" w:rsidR="00944C29" w:rsidRPr="00A57F41" w:rsidRDefault="00944C29" w:rsidP="00944C29">
      <w:pPr>
        <w:suppressAutoHyphens w:val="0"/>
        <w:overflowPunct w:val="0"/>
        <w:jc w:val="center"/>
        <w:rPr>
          <w:rFonts w:cs="Calibri"/>
          <w:sz w:val="22"/>
          <w:szCs w:val="22"/>
          <w:lang w:eastAsia="pl-PL"/>
        </w:rPr>
      </w:pPr>
      <w:r w:rsidRPr="00A57F41">
        <w:rPr>
          <w:rFonts w:cs="Calibri"/>
          <w:b/>
          <w:sz w:val="22"/>
          <w:szCs w:val="22"/>
          <w:lang w:eastAsia="pl-PL"/>
        </w:rPr>
        <w:t>§   5</w:t>
      </w:r>
    </w:p>
    <w:p w14:paraId="0B97A091" w14:textId="77777777" w:rsidR="00944C29" w:rsidRPr="00A57F41" w:rsidRDefault="00944C29" w:rsidP="00944C29">
      <w:pPr>
        <w:numPr>
          <w:ilvl w:val="0"/>
          <w:numId w:val="27"/>
        </w:numPr>
        <w:ind w:left="426" w:hanging="426"/>
        <w:jc w:val="both"/>
        <w:rPr>
          <w:kern w:val="2"/>
          <w:sz w:val="20"/>
          <w:szCs w:val="20"/>
          <w:lang w:eastAsia="ar-SA"/>
        </w:rPr>
      </w:pPr>
      <w:r w:rsidRPr="00A57F41">
        <w:rPr>
          <w:kern w:val="2"/>
          <w:sz w:val="20"/>
          <w:szCs w:val="20"/>
          <w:lang w:eastAsia="ar-SA"/>
        </w:rPr>
        <w:t xml:space="preserve">Należność za zakupione paliwo i dodatek katalityczny płatna jest przelewem na rachunek bankowy Wykonawcy wskazany każdorazowo na fakturze VAT, w terminie </w:t>
      </w:r>
      <w:r w:rsidR="007C70E4" w:rsidRPr="00A57F41">
        <w:rPr>
          <w:kern w:val="2"/>
          <w:sz w:val="20"/>
          <w:szCs w:val="20"/>
          <w:lang w:eastAsia="ar-SA"/>
        </w:rPr>
        <w:t xml:space="preserve">do </w:t>
      </w:r>
      <w:r w:rsidRPr="00A57F41">
        <w:rPr>
          <w:kern w:val="2"/>
          <w:sz w:val="20"/>
          <w:szCs w:val="20"/>
          <w:lang w:eastAsia="ar-SA"/>
        </w:rPr>
        <w:t>21 dni od daty wystawienia faktury.  Rozliczenie za zakup paliwa oraz dodatku katalitycznego przy użyciu kart paliwowych następować będzie na podstawie faktur, wystawionych przez Wykonawcę po zakończeniu danego okresu rozliczeniowego, zgodnie z obowiązującymi przepisami. Strony ustalają następujące okresy rozliczeniowe trwające: od 01 do 15 dnia miesiąca kalendarzowego i od 16 do ostatniego dnia miesiąca kalendarzowego. Za datę sprzedaży uznaje się ostatni dzień danego okresu rozliczeniowego.</w:t>
      </w:r>
    </w:p>
    <w:p w14:paraId="52F786F5" w14:textId="49B1AED4" w:rsidR="00944C29" w:rsidRPr="00FD45C0" w:rsidRDefault="00944C29" w:rsidP="00944C29">
      <w:pPr>
        <w:pStyle w:val="Akapitzlist"/>
        <w:widowControl w:val="0"/>
        <w:numPr>
          <w:ilvl w:val="0"/>
          <w:numId w:val="27"/>
        </w:numPr>
        <w:overflowPunct w:val="0"/>
        <w:ind w:left="426" w:hanging="426"/>
        <w:jc w:val="both"/>
        <w:textAlignment w:val="baseline"/>
        <w:rPr>
          <w:rFonts w:cs="Calibri"/>
          <w:kern w:val="2"/>
          <w:sz w:val="20"/>
          <w:szCs w:val="20"/>
          <w:lang w:eastAsia="ar-SA"/>
        </w:rPr>
      </w:pPr>
      <w:r w:rsidRPr="00FD45C0">
        <w:rPr>
          <w:rFonts w:cs="Calibri"/>
          <w:kern w:val="2"/>
          <w:sz w:val="20"/>
          <w:szCs w:val="20"/>
          <w:lang w:eastAsia="ar-SA"/>
        </w:rPr>
        <w:t xml:space="preserve">Zakup paliwa i dodatku katalitycznego będzie realizowany każdorazowo w formie transakcji bezgotówkowej, przy użyciu elektronicznych kart, zwanych dalej „kartami paliwowymi”, które zostaną wydane Zamawiającemu przez Wykonawcę bez dodatkowych opłat. Wykonawca wystawi Zamawiającemu karty zabezpieczone kodem dla każdego pojazdu służbowego </w:t>
      </w:r>
      <w:r w:rsidR="000E42A9" w:rsidRPr="00FD45C0">
        <w:rPr>
          <w:rFonts w:cs="Calibri"/>
          <w:kern w:val="2"/>
          <w:sz w:val="20"/>
          <w:szCs w:val="20"/>
          <w:lang w:eastAsia="ar-SA"/>
        </w:rPr>
        <w:t xml:space="preserve">Zamawiającego, </w:t>
      </w:r>
      <w:r w:rsidRPr="00FD45C0">
        <w:rPr>
          <w:rFonts w:cs="Calibri"/>
          <w:kern w:val="2"/>
          <w:sz w:val="20"/>
          <w:szCs w:val="20"/>
          <w:lang w:eastAsia="ar-SA"/>
        </w:rPr>
        <w:t xml:space="preserve">wymienionego w załączniku do umowy oraz </w:t>
      </w:r>
      <w:r w:rsidRPr="00FD45C0">
        <w:rPr>
          <w:sz w:val="20"/>
          <w:szCs w:val="20"/>
        </w:rPr>
        <w:t>2 sztuk kart wystawionych na imię i nazwisko osób wskazanych przez Zamawiającego jako upoważnionych użytkowników</w:t>
      </w:r>
      <w:r w:rsidR="000E42A9" w:rsidRPr="00FD45C0">
        <w:rPr>
          <w:sz w:val="20"/>
          <w:szCs w:val="20"/>
        </w:rPr>
        <w:t>,</w:t>
      </w:r>
      <w:r w:rsidRPr="00FD45C0">
        <w:rPr>
          <w:sz w:val="20"/>
          <w:szCs w:val="20"/>
        </w:rPr>
        <w:t xml:space="preserve"> zabezpieczone kodem dla każdej upoważnionej osoby</w:t>
      </w:r>
      <w:r w:rsidRPr="00FD45C0">
        <w:rPr>
          <w:rFonts w:cs="Calibri"/>
          <w:kern w:val="2"/>
          <w:sz w:val="20"/>
          <w:szCs w:val="20"/>
          <w:lang w:eastAsia="ar-SA"/>
        </w:rPr>
        <w:t>.</w:t>
      </w:r>
    </w:p>
    <w:p w14:paraId="5191D54E" w14:textId="77777777" w:rsidR="003D2544" w:rsidRPr="00FD45C0" w:rsidRDefault="00944C29" w:rsidP="003D2544">
      <w:pPr>
        <w:pStyle w:val="Akapitzlist"/>
        <w:widowControl w:val="0"/>
        <w:numPr>
          <w:ilvl w:val="0"/>
          <w:numId w:val="27"/>
        </w:numPr>
        <w:overflowPunct w:val="0"/>
        <w:ind w:left="426" w:hanging="426"/>
        <w:jc w:val="both"/>
        <w:textAlignment w:val="baseline"/>
        <w:rPr>
          <w:rFonts w:cs="Calibri"/>
          <w:kern w:val="2"/>
          <w:sz w:val="20"/>
          <w:szCs w:val="20"/>
          <w:lang w:eastAsia="ar-SA"/>
        </w:rPr>
      </w:pPr>
      <w:r w:rsidRPr="00FD45C0">
        <w:rPr>
          <w:rFonts w:cs="Calibri"/>
          <w:kern w:val="2"/>
          <w:sz w:val="20"/>
          <w:szCs w:val="20"/>
          <w:lang w:eastAsia="ar-SA"/>
        </w:rPr>
        <w:t xml:space="preserve">W przypadku zwiększenia ilości posiadanych samochodów, wymiany samochodów lub kradzieży, zmiany osoby upoważnionej w przypadku kart wystawionych na imię i nazwisko, utraty, zniszczenia karty przez Zamawiającego Wykonawca zapewni natychmiastową blokadę tej karty oraz bezzwłocznie wyda kartę dodatkową lub zamienną. Opłata za wydania karty zamiennej nastąpi zgodnie z cennikiem obowiązującym u Wykonawcy, nie więcej niż 15 zł netto, natomiast koszt wydania karty dodatkowej w przypadku </w:t>
      </w:r>
      <w:r w:rsidRPr="00FD45C0">
        <w:rPr>
          <w:rFonts w:cs="Calibri"/>
          <w:kern w:val="2"/>
          <w:sz w:val="20"/>
          <w:szCs w:val="20"/>
          <w:lang w:eastAsia="ar-SA"/>
        </w:rPr>
        <w:lastRenderedPageBreak/>
        <w:t xml:space="preserve">zwiększenia ilości samochodów Zamawiającego nastąpi bezpłatnie. </w:t>
      </w:r>
    </w:p>
    <w:p w14:paraId="638F0ADE" w14:textId="1440D0D2" w:rsidR="003D2544" w:rsidRPr="0091378C" w:rsidRDefault="003D2544" w:rsidP="003D2544">
      <w:pPr>
        <w:pStyle w:val="Akapitzlist"/>
        <w:widowControl w:val="0"/>
        <w:numPr>
          <w:ilvl w:val="0"/>
          <w:numId w:val="27"/>
        </w:numPr>
        <w:overflowPunct w:val="0"/>
        <w:ind w:left="426" w:hanging="426"/>
        <w:jc w:val="both"/>
        <w:textAlignment w:val="baseline"/>
        <w:rPr>
          <w:rFonts w:cs="Calibri"/>
          <w:kern w:val="2"/>
          <w:sz w:val="20"/>
          <w:szCs w:val="20"/>
          <w:lang w:eastAsia="ar-SA"/>
        </w:rPr>
      </w:pPr>
      <w:r w:rsidRPr="0091378C">
        <w:rPr>
          <w:rFonts w:cs="Calibri"/>
          <w:kern w:val="2"/>
          <w:sz w:val="20"/>
          <w:szCs w:val="20"/>
          <w:lang w:eastAsia="ar-SA"/>
        </w:rPr>
        <w:t xml:space="preserve">Wykonawca zobowiązany jest do prowadzenia: w przypadku pojazdów - ewidencji zakupionego paliwa </w:t>
      </w:r>
      <w:r w:rsidRPr="0091378C">
        <w:rPr>
          <w:rFonts w:cs="Calibri"/>
          <w:kern w:val="2"/>
          <w:sz w:val="20"/>
          <w:szCs w:val="20"/>
          <w:lang w:eastAsia="ar-SA"/>
        </w:rPr>
        <w:br/>
        <w:t>i dodatku katalitycznego z podaniem daty i miejsca tankowania, rodzaju, ilości i wartości pobranego paliwa i dodatku katalitycznego, numeru rejestracyjnego pojazdu, stanu licznika pojazdu, nr karty paliwowej;</w:t>
      </w:r>
    </w:p>
    <w:p w14:paraId="1305B499" w14:textId="3AA505DA" w:rsidR="003D2544" w:rsidRPr="0091378C" w:rsidRDefault="003D2544" w:rsidP="003D2544">
      <w:pPr>
        <w:pStyle w:val="Akapitzlist"/>
        <w:widowControl w:val="0"/>
        <w:overflowPunct w:val="0"/>
        <w:ind w:left="426"/>
        <w:jc w:val="both"/>
        <w:textAlignment w:val="baseline"/>
        <w:rPr>
          <w:rFonts w:cs="Calibri"/>
          <w:kern w:val="2"/>
          <w:sz w:val="20"/>
          <w:szCs w:val="20"/>
          <w:lang w:eastAsia="ar-SA"/>
        </w:rPr>
      </w:pPr>
      <w:r w:rsidRPr="0091378C">
        <w:rPr>
          <w:rFonts w:cs="Calibri"/>
          <w:kern w:val="2"/>
          <w:sz w:val="20"/>
          <w:szCs w:val="20"/>
          <w:lang w:eastAsia="ar-SA"/>
        </w:rPr>
        <w:t>w przypadku beczki - ewidencji zakupionego paliwa, daty i miejsca tankowania, rodzaju, ilości i wartości pobranego paliwa. Tankowanie paliwa do beczki wyłącznie na nr karty paliwowych wystawionych na imię i nazwisko osób wskazanych przez Zamawiającego jako upoważnionych użytkowników zabezpieczone kodem dla każdej upoważnionej osoby.</w:t>
      </w:r>
    </w:p>
    <w:p w14:paraId="7AB329FB" w14:textId="77777777" w:rsidR="00944C29" w:rsidRPr="0091378C" w:rsidRDefault="00944C29" w:rsidP="00944C29">
      <w:pPr>
        <w:pStyle w:val="Akapitzlist"/>
        <w:widowControl w:val="0"/>
        <w:numPr>
          <w:ilvl w:val="0"/>
          <w:numId w:val="27"/>
        </w:numPr>
        <w:overflowPunct w:val="0"/>
        <w:ind w:left="426" w:hanging="426"/>
        <w:jc w:val="both"/>
        <w:textAlignment w:val="baseline"/>
        <w:rPr>
          <w:rFonts w:cs="Calibri"/>
          <w:kern w:val="2"/>
          <w:sz w:val="20"/>
          <w:szCs w:val="20"/>
          <w:lang w:eastAsia="ar-SA"/>
        </w:rPr>
      </w:pPr>
      <w:r w:rsidRPr="0091378C">
        <w:rPr>
          <w:rFonts w:cs="Calibri"/>
          <w:sz w:val="20"/>
          <w:szCs w:val="20"/>
          <w:lang w:eastAsia="pl-PL"/>
        </w:rPr>
        <w:t>Do każdej faktury, o której mowa w ust. 1 Wykonawca dołączy zestawienie zawierające co najmniej następujące informacje:</w:t>
      </w:r>
    </w:p>
    <w:p w14:paraId="465E85FB" w14:textId="77777777" w:rsidR="00944C29" w:rsidRPr="00A57F41" w:rsidRDefault="00944C29" w:rsidP="00944C29">
      <w:pPr>
        <w:pStyle w:val="Akapitzlist"/>
        <w:widowControl w:val="0"/>
        <w:numPr>
          <w:ilvl w:val="0"/>
          <w:numId w:val="39"/>
        </w:numPr>
        <w:overflowPunct w:val="0"/>
        <w:jc w:val="both"/>
        <w:textAlignment w:val="baseline"/>
        <w:rPr>
          <w:rFonts w:cs="Calibri"/>
          <w:sz w:val="20"/>
          <w:szCs w:val="20"/>
          <w:lang w:eastAsia="pl-PL"/>
        </w:rPr>
      </w:pPr>
      <w:r w:rsidRPr="0091378C">
        <w:rPr>
          <w:rFonts w:cs="Calibri"/>
          <w:sz w:val="20"/>
          <w:szCs w:val="20"/>
          <w:lang w:eastAsia="pl-PL"/>
        </w:rPr>
        <w:t>W przypadku tankowania pojazdów</w:t>
      </w:r>
      <w:r w:rsidRPr="00A57F41">
        <w:rPr>
          <w:rFonts w:cs="Calibri"/>
          <w:sz w:val="20"/>
          <w:szCs w:val="20"/>
          <w:lang w:eastAsia="pl-PL"/>
        </w:rPr>
        <w:t>:</w:t>
      </w:r>
    </w:p>
    <w:p w14:paraId="3346DB81"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 xml:space="preserve">numer rejestracyjny pojazdu, </w:t>
      </w:r>
    </w:p>
    <w:p w14:paraId="405FBE3A"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stan licznika pojazdu,</w:t>
      </w:r>
    </w:p>
    <w:p w14:paraId="34119329"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data i miejsce tankowania,</w:t>
      </w:r>
    </w:p>
    <w:p w14:paraId="21474870" w14:textId="77777777" w:rsidR="00944C29" w:rsidRPr="00A57F41"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 xml:space="preserve">rodzaj, ilość i wartość pobranego paliwa </w:t>
      </w:r>
    </w:p>
    <w:p w14:paraId="46B2C189" w14:textId="77777777" w:rsidR="00944C29" w:rsidRDefault="00944C29" w:rsidP="00944C29">
      <w:pPr>
        <w:pStyle w:val="Akapitzlist"/>
        <w:widowControl w:val="0"/>
        <w:numPr>
          <w:ilvl w:val="0"/>
          <w:numId w:val="40"/>
        </w:numPr>
        <w:overflowPunct w:val="0"/>
        <w:jc w:val="both"/>
        <w:textAlignment w:val="baseline"/>
        <w:rPr>
          <w:rFonts w:cs="Calibri"/>
          <w:sz w:val="20"/>
          <w:szCs w:val="20"/>
          <w:lang w:eastAsia="pl-PL"/>
        </w:rPr>
      </w:pPr>
      <w:r w:rsidRPr="00A57F41">
        <w:rPr>
          <w:rFonts w:cs="Calibri"/>
          <w:sz w:val="20"/>
          <w:szCs w:val="20"/>
          <w:lang w:eastAsia="pl-PL"/>
        </w:rPr>
        <w:t>nazwę, ilość i wartość pobranego dodatku katalitycznego,</w:t>
      </w:r>
    </w:p>
    <w:p w14:paraId="67DE3D75" w14:textId="53E8935C" w:rsidR="003D2544" w:rsidRPr="00A57F41" w:rsidRDefault="003D2544" w:rsidP="00944C29">
      <w:pPr>
        <w:pStyle w:val="Akapitzlist"/>
        <w:widowControl w:val="0"/>
        <w:numPr>
          <w:ilvl w:val="0"/>
          <w:numId w:val="40"/>
        </w:numPr>
        <w:overflowPunct w:val="0"/>
        <w:jc w:val="both"/>
        <w:textAlignment w:val="baseline"/>
        <w:rPr>
          <w:rFonts w:cs="Calibri"/>
          <w:sz w:val="20"/>
          <w:szCs w:val="20"/>
          <w:lang w:eastAsia="pl-PL"/>
        </w:rPr>
      </w:pPr>
      <w:r>
        <w:rPr>
          <w:rFonts w:cs="Calibri"/>
          <w:sz w:val="20"/>
          <w:szCs w:val="20"/>
          <w:lang w:eastAsia="pl-PL"/>
        </w:rPr>
        <w:t>nr karty paliwowej</w:t>
      </w:r>
    </w:p>
    <w:p w14:paraId="647298FD" w14:textId="3CAADFCE" w:rsidR="00944C29" w:rsidRPr="003D2544" w:rsidRDefault="00944C29" w:rsidP="003D2544">
      <w:pPr>
        <w:pStyle w:val="Akapitzlist"/>
        <w:widowControl w:val="0"/>
        <w:numPr>
          <w:ilvl w:val="0"/>
          <w:numId w:val="39"/>
        </w:numPr>
        <w:overflowPunct w:val="0"/>
        <w:jc w:val="both"/>
        <w:textAlignment w:val="baseline"/>
        <w:rPr>
          <w:rFonts w:cs="Calibri"/>
          <w:sz w:val="20"/>
          <w:szCs w:val="20"/>
          <w:lang w:eastAsia="pl-PL"/>
        </w:rPr>
      </w:pPr>
      <w:r w:rsidRPr="00A57F41">
        <w:rPr>
          <w:rFonts w:cs="Calibri"/>
          <w:sz w:val="20"/>
          <w:szCs w:val="20"/>
          <w:lang w:eastAsia="pl-PL"/>
        </w:rPr>
        <w:t>W przypadku tankowania do beczki:</w:t>
      </w:r>
    </w:p>
    <w:p w14:paraId="1B640FE8" w14:textId="77777777" w:rsidR="00944C29" w:rsidRPr="00A57F41" w:rsidRDefault="00944C29" w:rsidP="00BC1C9A">
      <w:pPr>
        <w:pStyle w:val="Akapitzlist"/>
        <w:widowControl w:val="0"/>
        <w:numPr>
          <w:ilvl w:val="0"/>
          <w:numId w:val="41"/>
        </w:numPr>
        <w:overflowPunct w:val="0"/>
        <w:ind w:left="1134"/>
        <w:jc w:val="both"/>
        <w:textAlignment w:val="baseline"/>
        <w:rPr>
          <w:rFonts w:cs="Calibri"/>
          <w:sz w:val="20"/>
          <w:szCs w:val="20"/>
          <w:lang w:eastAsia="pl-PL"/>
        </w:rPr>
      </w:pPr>
      <w:r w:rsidRPr="00A57F41">
        <w:rPr>
          <w:rFonts w:cs="Calibri"/>
          <w:sz w:val="20"/>
          <w:szCs w:val="20"/>
          <w:lang w:eastAsia="pl-PL"/>
        </w:rPr>
        <w:t>data i miejsce tankowania,</w:t>
      </w:r>
    </w:p>
    <w:p w14:paraId="68C303A2" w14:textId="1ED4882A" w:rsidR="00944C29" w:rsidRDefault="00944C29" w:rsidP="00BC1C9A">
      <w:pPr>
        <w:pStyle w:val="Akapitzlist"/>
        <w:widowControl w:val="0"/>
        <w:numPr>
          <w:ilvl w:val="0"/>
          <w:numId w:val="41"/>
        </w:numPr>
        <w:overflowPunct w:val="0"/>
        <w:ind w:left="1134"/>
        <w:jc w:val="both"/>
        <w:textAlignment w:val="baseline"/>
        <w:rPr>
          <w:rFonts w:cs="Calibri"/>
          <w:sz w:val="20"/>
          <w:szCs w:val="20"/>
          <w:lang w:eastAsia="pl-PL"/>
        </w:rPr>
      </w:pPr>
      <w:r w:rsidRPr="00A57F41">
        <w:rPr>
          <w:rFonts w:cs="Calibri"/>
          <w:sz w:val="20"/>
          <w:szCs w:val="20"/>
          <w:lang w:eastAsia="pl-PL"/>
        </w:rPr>
        <w:t>rodzaj, ilość i wartość pobranego paliwa</w:t>
      </w:r>
      <w:r w:rsidR="003D2544">
        <w:rPr>
          <w:rFonts w:cs="Calibri"/>
          <w:sz w:val="20"/>
          <w:szCs w:val="20"/>
          <w:lang w:eastAsia="pl-PL"/>
        </w:rPr>
        <w:t>,</w:t>
      </w:r>
    </w:p>
    <w:p w14:paraId="00FB9CF8" w14:textId="77777777" w:rsidR="0091378C" w:rsidRDefault="003D2544" w:rsidP="0091378C">
      <w:pPr>
        <w:pStyle w:val="Akapitzlist"/>
        <w:widowControl w:val="0"/>
        <w:numPr>
          <w:ilvl w:val="0"/>
          <w:numId w:val="41"/>
        </w:numPr>
        <w:overflowPunct w:val="0"/>
        <w:ind w:left="1134"/>
        <w:jc w:val="both"/>
        <w:textAlignment w:val="baseline"/>
        <w:rPr>
          <w:rFonts w:cs="Calibri"/>
          <w:sz w:val="20"/>
          <w:szCs w:val="20"/>
          <w:lang w:eastAsia="pl-PL"/>
        </w:rPr>
      </w:pPr>
      <w:r>
        <w:rPr>
          <w:rFonts w:cs="Calibri"/>
          <w:sz w:val="20"/>
          <w:szCs w:val="20"/>
          <w:lang w:eastAsia="pl-PL"/>
        </w:rPr>
        <w:t>nr karty paliwowej</w:t>
      </w:r>
    </w:p>
    <w:p w14:paraId="1C6F3B37" w14:textId="5F097272" w:rsidR="00944C29" w:rsidRPr="0091378C" w:rsidRDefault="00944C29" w:rsidP="0091378C">
      <w:pPr>
        <w:pStyle w:val="Akapitzlist"/>
        <w:widowControl w:val="0"/>
        <w:numPr>
          <w:ilvl w:val="0"/>
          <w:numId w:val="27"/>
        </w:numPr>
        <w:overflowPunct w:val="0"/>
        <w:ind w:left="284" w:hanging="284"/>
        <w:jc w:val="both"/>
        <w:textAlignment w:val="baseline"/>
        <w:rPr>
          <w:rFonts w:cs="Calibri"/>
          <w:sz w:val="20"/>
          <w:szCs w:val="20"/>
          <w:lang w:eastAsia="pl-PL"/>
        </w:rPr>
      </w:pPr>
      <w:r w:rsidRPr="0091378C">
        <w:rPr>
          <w:rFonts w:cs="Calibri"/>
          <w:sz w:val="20"/>
          <w:szCs w:val="20"/>
          <w:lang w:eastAsia="pl-PL"/>
        </w:rPr>
        <w:t>W przypadku opóźnienia w płatności Wykonawcy przysługują odsetki ustawowe za opóźnienie w zapłacie.</w:t>
      </w:r>
    </w:p>
    <w:p w14:paraId="723F6CE4" w14:textId="77777777" w:rsidR="00944C29" w:rsidRPr="00A57F41" w:rsidRDefault="00944C29" w:rsidP="00944C29">
      <w:pPr>
        <w:widowControl w:val="0"/>
        <w:numPr>
          <w:ilvl w:val="0"/>
          <w:numId w:val="27"/>
        </w:numPr>
        <w:suppressAutoHyphens w:val="0"/>
        <w:overflowPunct w:val="0"/>
        <w:ind w:left="357" w:hanging="357"/>
        <w:contextualSpacing/>
        <w:jc w:val="both"/>
        <w:rPr>
          <w:rFonts w:cs="Calibri"/>
          <w:sz w:val="20"/>
          <w:szCs w:val="20"/>
          <w:lang w:eastAsia="pl-PL"/>
        </w:rPr>
      </w:pPr>
      <w:r w:rsidRPr="00A57F41">
        <w:rPr>
          <w:rFonts w:cs="Calibri"/>
          <w:sz w:val="20"/>
          <w:szCs w:val="20"/>
          <w:lang w:eastAsia="pl-PL"/>
        </w:rPr>
        <w:t>Za datę zapłaty przyjmuje się uznanie konta bankowego Wykonawcy.</w:t>
      </w:r>
    </w:p>
    <w:p w14:paraId="064164B6" w14:textId="77777777" w:rsidR="00944C29" w:rsidRPr="00A57F41" w:rsidRDefault="00944C29" w:rsidP="00944C29">
      <w:pPr>
        <w:widowControl w:val="0"/>
        <w:numPr>
          <w:ilvl w:val="0"/>
          <w:numId w:val="27"/>
        </w:numPr>
        <w:suppressAutoHyphens w:val="0"/>
        <w:overflowPunct w:val="0"/>
        <w:ind w:left="357" w:hanging="357"/>
        <w:contextualSpacing/>
        <w:jc w:val="both"/>
        <w:rPr>
          <w:rFonts w:cs="Calibri"/>
          <w:sz w:val="20"/>
          <w:szCs w:val="20"/>
          <w:lang w:eastAsia="pl-PL"/>
        </w:rPr>
      </w:pPr>
      <w:r w:rsidRPr="00A57F41">
        <w:rPr>
          <w:rFonts w:cs="Calibri"/>
          <w:bCs/>
          <w:sz w:val="20"/>
          <w:szCs w:val="20"/>
          <w:lang w:eastAsia="pl-PL"/>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procesu, opłaty skarbowe itp.</w:t>
      </w:r>
    </w:p>
    <w:p w14:paraId="15C15397" w14:textId="77777777" w:rsidR="00944C29" w:rsidRPr="00A57F41" w:rsidRDefault="00944C29" w:rsidP="00944C29">
      <w:pPr>
        <w:widowControl w:val="0"/>
        <w:numPr>
          <w:ilvl w:val="0"/>
          <w:numId w:val="27"/>
        </w:numPr>
        <w:suppressAutoHyphens w:val="0"/>
        <w:overflowPunct w:val="0"/>
        <w:ind w:left="357" w:hanging="357"/>
        <w:contextualSpacing/>
        <w:jc w:val="both"/>
        <w:rPr>
          <w:rFonts w:cs="Calibri"/>
          <w:sz w:val="20"/>
          <w:szCs w:val="20"/>
          <w:lang w:eastAsia="pl-PL"/>
        </w:rPr>
      </w:pPr>
      <w:r w:rsidRPr="00A57F41">
        <w:rPr>
          <w:rFonts w:cs="Calibri"/>
          <w:bCs/>
          <w:sz w:val="20"/>
          <w:szCs w:val="20"/>
          <w:lang w:eastAsia="pl-PL"/>
        </w:rPr>
        <w:t xml:space="preserve">W przypadku braku oświadczenia Zamawiającego określającego dług, który ma być zaspokojony, Wykonawca zaliczy dokonaną przez Zamawiającego wpłatę na poczet długu najdawniej wymagalnego, przy zastosowaniu ust. 8. </w:t>
      </w:r>
    </w:p>
    <w:p w14:paraId="34B0878C" w14:textId="77777777" w:rsidR="00944C29" w:rsidRPr="00A57F41" w:rsidRDefault="00944C29" w:rsidP="00944C29">
      <w:pPr>
        <w:widowControl w:val="0"/>
        <w:overflowPunct w:val="0"/>
        <w:ind w:left="357"/>
        <w:contextualSpacing/>
        <w:jc w:val="both"/>
        <w:rPr>
          <w:rFonts w:cs="Calibri"/>
          <w:sz w:val="20"/>
          <w:szCs w:val="20"/>
          <w:lang w:eastAsia="pl-PL"/>
        </w:rPr>
      </w:pPr>
    </w:p>
    <w:p w14:paraId="734CC878" w14:textId="77777777" w:rsidR="00944C29" w:rsidRPr="00A57F41" w:rsidRDefault="00944C29" w:rsidP="00944C29">
      <w:pPr>
        <w:suppressAutoHyphens w:val="0"/>
        <w:overflowPunct w:val="0"/>
        <w:jc w:val="center"/>
        <w:rPr>
          <w:rFonts w:cs="Calibri"/>
          <w:sz w:val="22"/>
          <w:szCs w:val="20"/>
          <w:lang w:eastAsia="pl-PL"/>
        </w:rPr>
      </w:pPr>
      <w:r w:rsidRPr="00A57F41">
        <w:rPr>
          <w:rFonts w:cs="Calibri"/>
          <w:b/>
          <w:sz w:val="22"/>
          <w:szCs w:val="20"/>
          <w:lang w:eastAsia="pl-PL"/>
        </w:rPr>
        <w:t>§  6</w:t>
      </w:r>
    </w:p>
    <w:p w14:paraId="63B38FCA" w14:textId="77777777" w:rsidR="00944C29" w:rsidRPr="00A57F41" w:rsidRDefault="00944C29" w:rsidP="00944C29">
      <w:pPr>
        <w:widowControl w:val="0"/>
        <w:suppressAutoHyphens w:val="0"/>
        <w:overflowPunct w:val="0"/>
        <w:contextualSpacing/>
        <w:jc w:val="both"/>
        <w:rPr>
          <w:rFonts w:cs="Calibri"/>
          <w:sz w:val="20"/>
          <w:szCs w:val="20"/>
          <w:lang w:eastAsia="pl-PL"/>
        </w:rPr>
      </w:pPr>
      <w:r w:rsidRPr="00A57F41">
        <w:rPr>
          <w:rFonts w:cs="Calibri"/>
          <w:sz w:val="20"/>
          <w:szCs w:val="20"/>
          <w:lang w:eastAsia="pl-PL"/>
        </w:rPr>
        <w:t xml:space="preserve">Zamawiającemu przysługiwać będzie prawo do wolnego od skutków finansowych rozwiązania </w:t>
      </w:r>
      <w:r w:rsidRPr="00A57F41">
        <w:rPr>
          <w:rFonts w:cs="Calibri"/>
          <w:sz w:val="20"/>
          <w:szCs w:val="20"/>
          <w:lang w:eastAsia="pl-PL"/>
        </w:rPr>
        <w:br/>
        <w:t>( wypowiedzenia ) niniejszej umowy ze skutkiem natychmiastowym z przyczyn leżących po stronie Wykonawcy w przypadku:</w:t>
      </w:r>
    </w:p>
    <w:p w14:paraId="7AA01D4F" w14:textId="77777777" w:rsidR="00944C29" w:rsidRPr="00A57F41" w:rsidRDefault="00944C29" w:rsidP="00944C29">
      <w:pPr>
        <w:widowControl w:val="0"/>
        <w:numPr>
          <w:ilvl w:val="1"/>
          <w:numId w:val="28"/>
        </w:numPr>
        <w:tabs>
          <w:tab w:val="clear" w:pos="1080"/>
        </w:tabs>
        <w:suppressAutoHyphens w:val="0"/>
        <w:ind w:left="709"/>
        <w:contextualSpacing/>
        <w:jc w:val="both"/>
        <w:rPr>
          <w:sz w:val="20"/>
          <w:szCs w:val="20"/>
          <w:lang w:eastAsia="pl-PL"/>
        </w:rPr>
      </w:pPr>
      <w:r w:rsidRPr="00A57F41">
        <w:rPr>
          <w:sz w:val="20"/>
          <w:szCs w:val="20"/>
          <w:lang w:eastAsia="pl-PL"/>
        </w:rPr>
        <w:t xml:space="preserve">co najmniej dwukrotnego faktu niemożności zatankowania paliwa, przy czym za niemożność zatankowania paliwa nie przyjmuje się, gdy niemożność jest spowodowana: </w:t>
      </w:r>
    </w:p>
    <w:p w14:paraId="6B91533C" w14:textId="77777777" w:rsidR="00944C29" w:rsidRPr="00A57F41" w:rsidRDefault="00944C29" w:rsidP="00944C29">
      <w:pPr>
        <w:pStyle w:val="Akapitzlist"/>
        <w:widowControl w:val="0"/>
        <w:numPr>
          <w:ilvl w:val="0"/>
          <w:numId w:val="29"/>
        </w:numPr>
        <w:suppressAutoHyphens w:val="0"/>
        <w:ind w:left="1134"/>
        <w:jc w:val="both"/>
        <w:rPr>
          <w:sz w:val="20"/>
          <w:szCs w:val="20"/>
          <w:lang w:eastAsia="pl-PL"/>
        </w:rPr>
      </w:pPr>
      <w:r w:rsidRPr="00A57F41">
        <w:rPr>
          <w:sz w:val="20"/>
          <w:szCs w:val="20"/>
          <w:lang w:eastAsia="pl-PL"/>
        </w:rPr>
        <w:t xml:space="preserve">wyłączeniem stacji ze sprzedaży, </w:t>
      </w:r>
    </w:p>
    <w:p w14:paraId="41332899" w14:textId="77777777" w:rsidR="00944C29" w:rsidRPr="00A57F41" w:rsidRDefault="00944C29" w:rsidP="00944C29">
      <w:pPr>
        <w:pStyle w:val="Akapitzlist"/>
        <w:widowControl w:val="0"/>
        <w:numPr>
          <w:ilvl w:val="0"/>
          <w:numId w:val="29"/>
        </w:numPr>
        <w:suppressAutoHyphens w:val="0"/>
        <w:ind w:left="1134"/>
        <w:jc w:val="both"/>
        <w:rPr>
          <w:sz w:val="20"/>
          <w:szCs w:val="20"/>
          <w:lang w:eastAsia="pl-PL"/>
        </w:rPr>
      </w:pPr>
      <w:r w:rsidRPr="00A57F41">
        <w:rPr>
          <w:sz w:val="20"/>
          <w:szCs w:val="20"/>
          <w:lang w:eastAsia="pl-PL"/>
        </w:rPr>
        <w:t xml:space="preserve">modernizacją stacji, </w:t>
      </w:r>
    </w:p>
    <w:p w14:paraId="62A93C8A" w14:textId="77777777" w:rsidR="00944C29" w:rsidRPr="00A57F41" w:rsidRDefault="00944C29" w:rsidP="00944C29">
      <w:pPr>
        <w:pStyle w:val="Akapitzlist"/>
        <w:widowControl w:val="0"/>
        <w:numPr>
          <w:ilvl w:val="0"/>
          <w:numId w:val="29"/>
        </w:numPr>
        <w:suppressAutoHyphens w:val="0"/>
        <w:ind w:left="1134"/>
        <w:jc w:val="both"/>
        <w:rPr>
          <w:sz w:val="20"/>
          <w:szCs w:val="20"/>
          <w:lang w:eastAsia="pl-PL"/>
        </w:rPr>
      </w:pPr>
      <w:r w:rsidRPr="00A57F41">
        <w:rPr>
          <w:sz w:val="20"/>
          <w:szCs w:val="20"/>
          <w:lang w:eastAsia="pl-PL"/>
        </w:rPr>
        <w:t xml:space="preserve">awarią techniczną na stacji, </w:t>
      </w:r>
    </w:p>
    <w:p w14:paraId="11845480" w14:textId="77777777" w:rsidR="00944C29" w:rsidRPr="00A57F41" w:rsidRDefault="00944C29" w:rsidP="00944C29">
      <w:pPr>
        <w:pStyle w:val="Akapitzlist"/>
        <w:widowControl w:val="0"/>
        <w:numPr>
          <w:ilvl w:val="0"/>
          <w:numId w:val="29"/>
        </w:numPr>
        <w:suppressAutoHyphens w:val="0"/>
        <w:ind w:left="1134"/>
        <w:jc w:val="both"/>
        <w:rPr>
          <w:sz w:val="20"/>
          <w:szCs w:val="20"/>
          <w:lang w:eastAsia="pl-PL"/>
        </w:rPr>
      </w:pPr>
      <w:r w:rsidRPr="00A57F41">
        <w:rPr>
          <w:sz w:val="20"/>
          <w:szCs w:val="20"/>
          <w:lang w:eastAsia="pl-PL"/>
        </w:rPr>
        <w:t>dostawą paliwa na stacji.</w:t>
      </w:r>
    </w:p>
    <w:p w14:paraId="1CAA683A" w14:textId="77777777" w:rsidR="00944C29" w:rsidRPr="00A57F41" w:rsidRDefault="00944C29" w:rsidP="00944C29">
      <w:pPr>
        <w:widowControl w:val="0"/>
        <w:numPr>
          <w:ilvl w:val="1"/>
          <w:numId w:val="28"/>
        </w:numPr>
        <w:tabs>
          <w:tab w:val="clear" w:pos="1080"/>
        </w:tabs>
        <w:suppressAutoHyphens w:val="0"/>
        <w:ind w:left="709" w:hanging="283"/>
        <w:contextualSpacing/>
        <w:jc w:val="both"/>
        <w:rPr>
          <w:rFonts w:cs="Calibri"/>
          <w:sz w:val="20"/>
          <w:szCs w:val="20"/>
          <w:lang w:eastAsia="pl-PL"/>
        </w:rPr>
      </w:pPr>
      <w:r w:rsidRPr="00A57F41">
        <w:rPr>
          <w:sz w:val="20"/>
          <w:szCs w:val="20"/>
          <w:lang w:eastAsia="pl-PL"/>
        </w:rPr>
        <w:t xml:space="preserve">co najmniej dwukrotnego zgłoszenia na piśmie przez Zamawiającego zastrzeżeń co do jakości paliwa, </w:t>
      </w:r>
    </w:p>
    <w:p w14:paraId="506D359D" w14:textId="77777777" w:rsidR="00944C29" w:rsidRPr="00A57F41" w:rsidRDefault="00944C29" w:rsidP="00944C29">
      <w:pPr>
        <w:widowControl w:val="0"/>
        <w:numPr>
          <w:ilvl w:val="1"/>
          <w:numId w:val="28"/>
        </w:numPr>
        <w:tabs>
          <w:tab w:val="clear" w:pos="1080"/>
        </w:tabs>
        <w:suppressAutoHyphens w:val="0"/>
        <w:ind w:left="709" w:hanging="283"/>
        <w:contextualSpacing/>
        <w:jc w:val="both"/>
        <w:rPr>
          <w:rFonts w:cs="Calibri"/>
          <w:sz w:val="20"/>
          <w:szCs w:val="20"/>
          <w:lang w:eastAsia="pl-PL"/>
        </w:rPr>
      </w:pPr>
      <w:r w:rsidRPr="00A57F41">
        <w:rPr>
          <w:sz w:val="20"/>
          <w:szCs w:val="20"/>
          <w:lang w:eastAsia="pl-PL"/>
        </w:rPr>
        <w:t xml:space="preserve">niewydania karty paliwowej. </w:t>
      </w:r>
    </w:p>
    <w:p w14:paraId="08AE98E3" w14:textId="77777777" w:rsidR="00944C29" w:rsidRPr="00A57F41" w:rsidRDefault="00944C29" w:rsidP="00944C29">
      <w:pPr>
        <w:suppressAutoHyphens w:val="0"/>
        <w:jc w:val="both"/>
        <w:rPr>
          <w:rFonts w:cs="Calibri"/>
          <w:sz w:val="22"/>
          <w:szCs w:val="22"/>
          <w:lang w:eastAsia="pl-PL"/>
        </w:rPr>
      </w:pPr>
    </w:p>
    <w:p w14:paraId="2D2BEF91" w14:textId="77777777" w:rsidR="00944C29" w:rsidRPr="00A57F41" w:rsidRDefault="00944C29" w:rsidP="00944C29">
      <w:pPr>
        <w:suppressAutoHyphens w:val="0"/>
        <w:overflowPunct w:val="0"/>
        <w:jc w:val="center"/>
        <w:rPr>
          <w:rFonts w:cs="Calibri"/>
          <w:sz w:val="22"/>
          <w:szCs w:val="20"/>
          <w:lang w:eastAsia="pl-PL"/>
        </w:rPr>
      </w:pPr>
      <w:r w:rsidRPr="00A57F41">
        <w:rPr>
          <w:rFonts w:cs="Calibri"/>
          <w:b/>
          <w:sz w:val="22"/>
          <w:szCs w:val="20"/>
          <w:lang w:eastAsia="pl-PL"/>
        </w:rPr>
        <w:t xml:space="preserve">§   7 </w:t>
      </w:r>
    </w:p>
    <w:p w14:paraId="099262DF" w14:textId="77777777" w:rsidR="00944C29" w:rsidRPr="00A57F41" w:rsidRDefault="00944C29" w:rsidP="00944C29">
      <w:pPr>
        <w:widowControl w:val="0"/>
        <w:numPr>
          <w:ilvl w:val="0"/>
          <w:numId w:val="30"/>
        </w:numPr>
        <w:tabs>
          <w:tab w:val="clear" w:pos="720"/>
          <w:tab w:val="num" w:pos="-360"/>
          <w:tab w:val="num" w:pos="0"/>
        </w:tabs>
        <w:suppressAutoHyphens w:val="0"/>
        <w:overflowPunct w:val="0"/>
        <w:ind w:left="357" w:hanging="357"/>
        <w:jc w:val="both"/>
        <w:textAlignment w:val="baseline"/>
        <w:rPr>
          <w:rFonts w:cs="Calibri"/>
          <w:sz w:val="20"/>
          <w:szCs w:val="20"/>
          <w:lang w:eastAsia="pl-PL"/>
        </w:rPr>
      </w:pPr>
      <w:r w:rsidRPr="00A57F41">
        <w:rPr>
          <w:rFonts w:cs="Calibri"/>
          <w:sz w:val="20"/>
          <w:szCs w:val="20"/>
          <w:lang w:eastAsia="pl-PL"/>
        </w:rPr>
        <w:t>Strony ustalają kary umowne mające zastosowanie w następujących przypadkach:</w:t>
      </w:r>
    </w:p>
    <w:p w14:paraId="4FE7CCA4" w14:textId="77777777" w:rsidR="00944C29" w:rsidRPr="00A57F41" w:rsidRDefault="00944C29" w:rsidP="00944C29">
      <w:pPr>
        <w:pStyle w:val="Akapitzlist"/>
        <w:numPr>
          <w:ilvl w:val="0"/>
          <w:numId w:val="37"/>
        </w:numPr>
        <w:suppressAutoHyphens w:val="0"/>
        <w:overflowPunct w:val="0"/>
        <w:ind w:left="709"/>
        <w:jc w:val="both"/>
        <w:rPr>
          <w:rFonts w:cs="Calibri"/>
          <w:sz w:val="20"/>
          <w:szCs w:val="20"/>
          <w:lang w:eastAsia="pl-PL"/>
        </w:rPr>
      </w:pPr>
      <w:r w:rsidRPr="00A57F41">
        <w:rPr>
          <w:rFonts w:cs="Calibri"/>
          <w:sz w:val="20"/>
          <w:szCs w:val="20"/>
          <w:lang w:eastAsia="pl-PL"/>
        </w:rPr>
        <w:t xml:space="preserve">w przypadku rozwiązania, wypowiedzenia, odstąpienia od niniejszej umowy z przyczyn leżących po  stronie Wykonawcy, Wykonawca zapłaci karę umowną- w wysokości </w:t>
      </w:r>
      <w:r w:rsidRPr="00A57F41">
        <w:rPr>
          <w:rFonts w:cs="Calibri"/>
          <w:bCs/>
          <w:sz w:val="20"/>
          <w:szCs w:val="20"/>
          <w:lang w:eastAsia="pl-PL"/>
        </w:rPr>
        <w:t>5 %</w:t>
      </w:r>
      <w:r w:rsidRPr="00A57F41">
        <w:rPr>
          <w:rFonts w:cs="Calibri"/>
          <w:sz w:val="20"/>
          <w:szCs w:val="20"/>
          <w:lang w:eastAsia="pl-PL"/>
        </w:rPr>
        <w:t xml:space="preserve"> </w:t>
      </w:r>
      <w:r w:rsidRPr="00A57F41">
        <w:rPr>
          <w:rFonts w:cs="Calibri"/>
          <w:bCs/>
          <w:sz w:val="20"/>
          <w:szCs w:val="20"/>
          <w:lang w:eastAsia="pl-PL"/>
        </w:rPr>
        <w:t>całkowitej wartości zamówienia brutto określonej w ofercie</w:t>
      </w:r>
      <w:r w:rsidRPr="00A57F41">
        <w:rPr>
          <w:rFonts w:cs="Calibri"/>
          <w:sz w:val="20"/>
          <w:szCs w:val="20"/>
          <w:lang w:eastAsia="pl-PL"/>
        </w:rPr>
        <w:t>, przy czym za odmowę wydania paliw nie uznaje się przerw w pracy stacji paliw spowodowanych dostawą paliw na stację paliw, awarią systemów informatycznych stacji paliw, remontem lub modernizacją stacji paliw.</w:t>
      </w:r>
    </w:p>
    <w:p w14:paraId="0AA2A24C" w14:textId="77777777" w:rsidR="00944C29" w:rsidRPr="00E17FAD" w:rsidRDefault="00944C29" w:rsidP="00944C29">
      <w:pPr>
        <w:pStyle w:val="Akapitzlist"/>
        <w:numPr>
          <w:ilvl w:val="0"/>
          <w:numId w:val="37"/>
        </w:numPr>
        <w:suppressAutoHyphens w:val="0"/>
        <w:overflowPunct w:val="0"/>
        <w:ind w:left="709"/>
        <w:jc w:val="both"/>
        <w:rPr>
          <w:rFonts w:cs="Calibri"/>
          <w:sz w:val="20"/>
          <w:szCs w:val="20"/>
          <w:lang w:eastAsia="pl-PL"/>
        </w:rPr>
      </w:pPr>
      <w:r w:rsidRPr="00A57F41">
        <w:rPr>
          <w:rFonts w:cs="Calibri"/>
          <w:sz w:val="20"/>
          <w:szCs w:val="20"/>
          <w:lang w:eastAsia="pl-PL"/>
        </w:rPr>
        <w:t xml:space="preserve">za naruszenie obowiązków wynikających </w:t>
      </w:r>
      <w:r w:rsidRPr="00A57F41">
        <w:rPr>
          <w:sz w:val="20"/>
          <w:szCs w:val="20"/>
          <w:lang w:eastAsia="pl-PL"/>
        </w:rPr>
        <w:t>z § 8  ust</w:t>
      </w:r>
      <w:r w:rsidRPr="00A57F41">
        <w:rPr>
          <w:rFonts w:cs="Calibri"/>
          <w:sz w:val="20"/>
          <w:szCs w:val="20"/>
          <w:lang w:eastAsia="pl-PL"/>
        </w:rPr>
        <w:t xml:space="preserve">. 1-8  niniejszej umowy Wykonawca zapłaci karę </w:t>
      </w:r>
      <w:r w:rsidRPr="00E17FAD">
        <w:rPr>
          <w:rFonts w:cs="Calibri"/>
          <w:sz w:val="20"/>
          <w:szCs w:val="20"/>
          <w:lang w:eastAsia="pl-PL"/>
        </w:rPr>
        <w:t xml:space="preserve">umowną- w wysokości </w:t>
      </w:r>
      <w:r w:rsidRPr="00E17FAD">
        <w:rPr>
          <w:rFonts w:cs="Calibri"/>
          <w:bCs/>
          <w:sz w:val="20"/>
          <w:szCs w:val="20"/>
          <w:lang w:eastAsia="pl-PL"/>
        </w:rPr>
        <w:t>2 % całkowitej wartości zamówienia brutto określonej w ofercie</w:t>
      </w:r>
      <w:r w:rsidRPr="00E17FAD">
        <w:rPr>
          <w:rFonts w:cs="Calibri"/>
          <w:sz w:val="20"/>
          <w:szCs w:val="20"/>
          <w:lang w:eastAsia="pl-PL"/>
        </w:rPr>
        <w:t>.</w:t>
      </w:r>
    </w:p>
    <w:p w14:paraId="1B1625EF" w14:textId="0DCFA1F1" w:rsidR="00081B5C" w:rsidRPr="00E17FAD" w:rsidRDefault="00944C29" w:rsidP="00081B5C">
      <w:pPr>
        <w:numPr>
          <w:ilvl w:val="0"/>
          <w:numId w:val="31"/>
        </w:numPr>
        <w:suppressAutoHyphens w:val="0"/>
        <w:overflowPunct w:val="0"/>
        <w:ind w:left="357" w:hanging="357"/>
        <w:jc w:val="both"/>
        <w:rPr>
          <w:rFonts w:cs="Calibri"/>
          <w:sz w:val="20"/>
          <w:szCs w:val="20"/>
          <w:lang w:eastAsia="pl-PL"/>
        </w:rPr>
      </w:pPr>
      <w:r w:rsidRPr="00E17FAD">
        <w:rPr>
          <w:rFonts w:cs="Calibri"/>
          <w:sz w:val="20"/>
          <w:szCs w:val="20"/>
          <w:lang w:eastAsia="pl-PL"/>
        </w:rPr>
        <w:t>Z</w:t>
      </w:r>
      <w:r w:rsidRPr="00E17FAD">
        <w:rPr>
          <w:rFonts w:cs="Calibri"/>
          <w:bCs/>
          <w:sz w:val="20"/>
          <w:szCs w:val="20"/>
          <w:lang w:eastAsia="pl-PL"/>
        </w:rPr>
        <w:t>amawiający ma prawo dochodzić odszkodowania uzupełniającego na zasadach wynikających z przepisów ustawy Kodeks cywilny, jeżeli poniesiona szkoda przewyższy wysokość kary umownej.</w:t>
      </w:r>
    </w:p>
    <w:p w14:paraId="1A0501C6" w14:textId="77777777" w:rsidR="00E3161E" w:rsidRPr="00E17FAD" w:rsidRDefault="00944C29" w:rsidP="00E3161E">
      <w:pPr>
        <w:numPr>
          <w:ilvl w:val="0"/>
          <w:numId w:val="31"/>
        </w:numPr>
        <w:suppressAutoHyphens w:val="0"/>
        <w:overflowPunct w:val="0"/>
        <w:ind w:left="357" w:hanging="357"/>
        <w:jc w:val="both"/>
        <w:rPr>
          <w:rFonts w:cs="Calibri"/>
          <w:sz w:val="20"/>
          <w:szCs w:val="20"/>
          <w:lang w:eastAsia="pl-PL"/>
        </w:rPr>
      </w:pPr>
      <w:r w:rsidRPr="00E17FAD">
        <w:rPr>
          <w:rFonts w:cs="Calibri"/>
          <w:bCs/>
          <w:sz w:val="20"/>
          <w:szCs w:val="20"/>
          <w:lang w:eastAsia="pl-PL"/>
        </w:rPr>
        <w:t>Wykonawca wyraża zgodę na potrącenie kar umownych, o których mowa w niniejszym paragrafie z należności przysługujących Wykonawcy, w związku z realizacją niniejszej umowy, na podstawie odrębnej noty księgowej.</w:t>
      </w:r>
    </w:p>
    <w:p w14:paraId="718453A5" w14:textId="217C7C82" w:rsidR="00081B5C" w:rsidRPr="00E17FAD" w:rsidRDefault="00081B5C" w:rsidP="00E3161E">
      <w:pPr>
        <w:numPr>
          <w:ilvl w:val="0"/>
          <w:numId w:val="31"/>
        </w:numPr>
        <w:suppressAutoHyphens w:val="0"/>
        <w:overflowPunct w:val="0"/>
        <w:ind w:left="357" w:hanging="357"/>
        <w:jc w:val="both"/>
        <w:rPr>
          <w:rFonts w:cs="Calibri"/>
          <w:sz w:val="20"/>
          <w:szCs w:val="20"/>
          <w:lang w:eastAsia="pl-PL"/>
        </w:rPr>
      </w:pPr>
      <w:r w:rsidRPr="00E17FAD">
        <w:rPr>
          <w:rFonts w:cs="Calibri"/>
          <w:sz w:val="20"/>
          <w:szCs w:val="20"/>
          <w:lang w:eastAsia="pl-PL"/>
        </w:rPr>
        <w:t xml:space="preserve">Wysokość kar umownych naliczonych z jednego lub kilku tytułów nie może przekroczyć 30% </w:t>
      </w:r>
      <w:r w:rsidR="00E3161E" w:rsidRPr="00E17FAD">
        <w:rPr>
          <w:rFonts w:cs="Calibri"/>
          <w:sz w:val="20"/>
          <w:szCs w:val="20"/>
          <w:lang w:eastAsia="pl-PL"/>
        </w:rPr>
        <w:t>wartości zamówienia brutto określonej w ofercie.</w:t>
      </w:r>
    </w:p>
    <w:p w14:paraId="14DE8603" w14:textId="77777777" w:rsidR="008A565D" w:rsidRPr="00A57F41" w:rsidRDefault="00944C29" w:rsidP="008A565D">
      <w:pPr>
        <w:numPr>
          <w:ilvl w:val="0"/>
          <w:numId w:val="31"/>
        </w:numPr>
        <w:tabs>
          <w:tab w:val="num" w:pos="360"/>
        </w:tabs>
        <w:suppressAutoHyphens w:val="0"/>
        <w:overflowPunct w:val="0"/>
        <w:ind w:left="357" w:hanging="357"/>
        <w:jc w:val="both"/>
        <w:rPr>
          <w:rFonts w:cs="Calibri"/>
          <w:sz w:val="20"/>
          <w:szCs w:val="20"/>
          <w:lang w:eastAsia="pl-PL"/>
        </w:rPr>
      </w:pPr>
      <w:r w:rsidRPr="00A57F41">
        <w:rPr>
          <w:rFonts w:cs="Calibri"/>
          <w:bCs/>
          <w:sz w:val="20"/>
          <w:szCs w:val="20"/>
          <w:lang w:eastAsia="pl-PL"/>
        </w:rPr>
        <w:lastRenderedPageBreak/>
        <w:t xml:space="preserve">Odstąpienie od umowy lub jej wypowiedzenie nie powoduje wygaśnięcia roszczeń o zapłatę kar umownych i roszczeń  odszkodowawczych Zamawiającego. </w:t>
      </w:r>
    </w:p>
    <w:p w14:paraId="37C7DA90" w14:textId="77777777" w:rsidR="008A565D" w:rsidRPr="00A57F41" w:rsidRDefault="008A565D" w:rsidP="008A565D">
      <w:pPr>
        <w:numPr>
          <w:ilvl w:val="0"/>
          <w:numId w:val="31"/>
        </w:numPr>
        <w:tabs>
          <w:tab w:val="num" w:pos="360"/>
        </w:tabs>
        <w:suppressAutoHyphens w:val="0"/>
        <w:overflowPunct w:val="0"/>
        <w:ind w:left="357" w:hanging="357"/>
        <w:jc w:val="both"/>
        <w:rPr>
          <w:rFonts w:cs="Calibri"/>
          <w:sz w:val="20"/>
          <w:szCs w:val="20"/>
          <w:lang w:eastAsia="pl-PL"/>
        </w:rPr>
      </w:pPr>
      <w:r w:rsidRPr="00A57F41">
        <w:rPr>
          <w:rFonts w:cs="Calibri"/>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09188601" w14:textId="77777777" w:rsidR="00944C29" w:rsidRPr="00A57F41" w:rsidRDefault="00944C29" w:rsidP="00944C29">
      <w:pPr>
        <w:suppressAutoHyphens w:val="0"/>
        <w:overflowPunct w:val="0"/>
        <w:jc w:val="both"/>
        <w:rPr>
          <w:rFonts w:cs="Calibri"/>
          <w:lang w:eastAsia="pl-PL"/>
        </w:rPr>
      </w:pPr>
    </w:p>
    <w:p w14:paraId="0CD996FA" w14:textId="77777777" w:rsidR="00944C29" w:rsidRPr="00A57F41" w:rsidRDefault="00944C29" w:rsidP="00944C29">
      <w:pPr>
        <w:suppressAutoHyphens w:val="0"/>
        <w:overflowPunct w:val="0"/>
        <w:jc w:val="center"/>
        <w:rPr>
          <w:rFonts w:ascii="Arial Narrow" w:hAnsi="Arial Narrow" w:cs="Arial Narrow"/>
          <w:sz w:val="22"/>
          <w:szCs w:val="20"/>
          <w:lang w:eastAsia="pl-PL"/>
        </w:rPr>
      </w:pPr>
      <w:r w:rsidRPr="00A57F41">
        <w:rPr>
          <w:rFonts w:cs="Calibri"/>
          <w:b/>
          <w:sz w:val="22"/>
          <w:szCs w:val="20"/>
          <w:lang w:eastAsia="pl-PL"/>
        </w:rPr>
        <w:t xml:space="preserve">§   8 </w:t>
      </w:r>
    </w:p>
    <w:p w14:paraId="1281BAA8"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 xml:space="preserve">Wykonawca nie może bez pisemnej zgody Zamawiającego przenosić wierzytelności wynikających z niniejszej umowy na osoby trzecie (zakaz cesji wierzytelności), ani rozporządzać nimi w jakiejkolwiek prawem przewidzianej formie. W szczególności wierzytelność nie może być przedmiotem zabezpieczenia zobowiązań Wykonawcy, w szczególności  z tytułu umowy kredytu, pożyczki. </w:t>
      </w:r>
    </w:p>
    <w:p w14:paraId="15E27D99"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 xml:space="preserve">Wykonawca zobowiązuje się do nie zawierania umów poręczenia, jak i umów gwarancji z podmiotami trzecimi za zobowiązania wynikające z niniejszej umowy bez pisemnej zgody Zamawiającego, pod rygorem nieważności. </w:t>
      </w:r>
    </w:p>
    <w:p w14:paraId="2CF923C2"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Wykonawca zobowiązuje się do nie podejmowania czynności mogących skutkować przystąpieniem osoby trzeciej do zobowiązań wynikających z niniejszej umowy, w tym zobowiązuje się do nie zawierania umów mogących skutkować subrogacją generalną (art. 518 k.c. ).</w:t>
      </w:r>
    </w:p>
    <w:p w14:paraId="6CDDA6C3"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Wykonawca zobowiązuje się do niedokonywania przekazu świadczenia Zamawiającego (w rozumieniu art. 921</w:t>
      </w:r>
      <w:r w:rsidRPr="00A57F41">
        <w:rPr>
          <w:rFonts w:cs="Arial Narrow"/>
          <w:sz w:val="20"/>
          <w:szCs w:val="20"/>
          <w:vertAlign w:val="superscript"/>
          <w:lang w:eastAsia="pl-PL"/>
        </w:rPr>
        <w:t>1</w:t>
      </w:r>
      <w:r w:rsidRPr="00A57F41">
        <w:rPr>
          <w:rFonts w:cs="Arial Narrow"/>
          <w:sz w:val="20"/>
          <w:szCs w:val="20"/>
          <w:lang w:eastAsia="pl-PL"/>
        </w:rPr>
        <w:t>- 921</w:t>
      </w:r>
      <w:r w:rsidRPr="00A57F41">
        <w:rPr>
          <w:rFonts w:cs="Arial Narrow"/>
          <w:sz w:val="20"/>
          <w:szCs w:val="20"/>
          <w:vertAlign w:val="superscript"/>
          <w:lang w:eastAsia="pl-PL"/>
        </w:rPr>
        <w:t>5</w:t>
      </w:r>
      <w:r w:rsidRPr="00A57F41">
        <w:rPr>
          <w:rFonts w:cs="Arial Narrow"/>
          <w:sz w:val="20"/>
          <w:szCs w:val="20"/>
          <w:lang w:eastAsia="pl-PL"/>
        </w:rPr>
        <w:t xml:space="preserve"> k.c.), w całości lub w części, należnego na podstawie niniejszej umowy. </w:t>
      </w:r>
    </w:p>
    <w:p w14:paraId="0E536627"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30829B71"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 xml:space="preserve">Wykonawca  zobowiązuje się do nie udzielania pełnomocnictw nieodwołalnych przez mocodawcę w zakresie dochodzenia roszczeń majątkowych  wynikających z niniejszej umowy. </w:t>
      </w:r>
    </w:p>
    <w:p w14:paraId="1D921D83"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Wykonawca  zobowiązuje się nie dokonywać bez pisemnej zgody Zamawiającego  i jego podmiotu tworzącego jakichkolwiek czynności prawnych, w wyniku, których jego wierzytelności z tytułu niniejszej umowy względem Zamawiającego zostaną przeniesione na osobę trzecią lub osoba trzecia wstąpi w prawa zaspokojonego wierzyciela.</w:t>
      </w:r>
    </w:p>
    <w:p w14:paraId="0982EDCE"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Każda ze Stron niniejszej umowy zobowiązuje się do zachowania w poufności wszelkich, powziętych w ramach realizacji zamówienia, informacji dotyczących Zamawiającego i jego spraw,  a w szczególności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7EE9A8B0" w14:textId="77777777" w:rsidR="00944C29" w:rsidRPr="00A57F41" w:rsidRDefault="00944C29" w:rsidP="00944C29">
      <w:pPr>
        <w:widowControl w:val="0"/>
        <w:numPr>
          <w:ilvl w:val="0"/>
          <w:numId w:val="32"/>
        </w:numPr>
        <w:tabs>
          <w:tab w:val="left" w:pos="426"/>
        </w:tabs>
        <w:suppressAutoHyphens w:val="0"/>
        <w:overflowPunct w:val="0"/>
        <w:jc w:val="both"/>
        <w:rPr>
          <w:rFonts w:cs="Arial Narrow"/>
          <w:sz w:val="20"/>
          <w:szCs w:val="20"/>
          <w:lang w:eastAsia="pl-PL"/>
        </w:rPr>
      </w:pPr>
      <w:r w:rsidRPr="00A57F41">
        <w:rPr>
          <w:rFonts w:cs="Arial Narrow"/>
          <w:sz w:val="20"/>
          <w:szCs w:val="20"/>
          <w:lang w:eastAsia="pl-PL"/>
        </w:rPr>
        <w:t>Obowiązek zachowania poufności, o którym mowa w ustępie poprzednim, nie dotyczy informacji, które:</w:t>
      </w:r>
    </w:p>
    <w:p w14:paraId="64F95242" w14:textId="77777777" w:rsidR="00944C29" w:rsidRPr="00A57F41" w:rsidRDefault="00944C29" w:rsidP="00944C29">
      <w:pPr>
        <w:pStyle w:val="Akapitzlist"/>
        <w:numPr>
          <w:ilvl w:val="0"/>
          <w:numId w:val="33"/>
        </w:numPr>
        <w:suppressAutoHyphens w:val="0"/>
        <w:overflowPunct w:val="0"/>
        <w:ind w:left="851"/>
        <w:rPr>
          <w:rFonts w:cs="Arial Narrow"/>
          <w:b/>
          <w:sz w:val="20"/>
          <w:szCs w:val="20"/>
          <w:lang w:eastAsia="pl-PL"/>
        </w:rPr>
      </w:pPr>
      <w:r w:rsidRPr="00A57F41">
        <w:rPr>
          <w:rFonts w:cs="Arial Narrow"/>
          <w:sz w:val="20"/>
          <w:szCs w:val="20"/>
          <w:lang w:eastAsia="pl-PL"/>
        </w:rPr>
        <w:t>w czasie ich ujawnienia były publicznie znane,</w:t>
      </w:r>
    </w:p>
    <w:p w14:paraId="4BD5A496" w14:textId="77777777" w:rsidR="00944C29" w:rsidRPr="00A57F41" w:rsidRDefault="00944C29" w:rsidP="00944C29">
      <w:pPr>
        <w:pStyle w:val="Akapitzlist"/>
        <w:numPr>
          <w:ilvl w:val="0"/>
          <w:numId w:val="33"/>
        </w:numPr>
        <w:suppressAutoHyphens w:val="0"/>
        <w:overflowPunct w:val="0"/>
        <w:ind w:left="851"/>
        <w:jc w:val="both"/>
        <w:rPr>
          <w:rFonts w:cs="Calibri"/>
          <w:sz w:val="20"/>
          <w:szCs w:val="20"/>
          <w:lang w:eastAsia="pl-PL"/>
        </w:rPr>
      </w:pPr>
      <w:r w:rsidRPr="00A57F41">
        <w:rPr>
          <w:rFonts w:cs="Arial Narrow"/>
          <w:sz w:val="20"/>
          <w:szCs w:val="20"/>
          <w:lang w:eastAsia="pl-PL"/>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5E17FCEF" w14:textId="77777777" w:rsidR="00944C29" w:rsidRPr="00A57F41" w:rsidRDefault="00944C29" w:rsidP="00944C29">
      <w:pPr>
        <w:tabs>
          <w:tab w:val="left" w:pos="3150"/>
        </w:tabs>
        <w:suppressAutoHyphens w:val="0"/>
        <w:overflowPunct w:val="0"/>
        <w:rPr>
          <w:rFonts w:cs="Calibri"/>
          <w:lang w:eastAsia="pl-PL"/>
        </w:rPr>
      </w:pPr>
      <w:r w:rsidRPr="00A57F41">
        <w:rPr>
          <w:rFonts w:cs="Calibri"/>
          <w:lang w:eastAsia="pl-PL"/>
        </w:rPr>
        <w:tab/>
      </w:r>
    </w:p>
    <w:p w14:paraId="594F52FC" w14:textId="77777777" w:rsidR="00944C29" w:rsidRPr="00A57F41" w:rsidRDefault="00944C29" w:rsidP="00944C29">
      <w:pPr>
        <w:suppressAutoHyphens w:val="0"/>
        <w:overflowPunct w:val="0"/>
        <w:jc w:val="center"/>
        <w:rPr>
          <w:rFonts w:cs="Calibri"/>
          <w:sz w:val="22"/>
          <w:szCs w:val="20"/>
          <w:lang w:eastAsia="pl-PL"/>
        </w:rPr>
      </w:pPr>
      <w:r w:rsidRPr="00A57F41">
        <w:rPr>
          <w:rFonts w:cs="Calibri"/>
          <w:b/>
          <w:sz w:val="22"/>
          <w:szCs w:val="20"/>
          <w:lang w:eastAsia="pl-PL"/>
        </w:rPr>
        <w:t>§ 9</w:t>
      </w:r>
    </w:p>
    <w:p w14:paraId="532F788B" w14:textId="77777777" w:rsidR="00944C29" w:rsidRPr="00A57F41" w:rsidRDefault="00944C29" w:rsidP="00944C29">
      <w:pPr>
        <w:tabs>
          <w:tab w:val="num" w:pos="720"/>
        </w:tabs>
        <w:suppressAutoHyphens w:val="0"/>
        <w:overflowPunct w:val="0"/>
        <w:jc w:val="both"/>
        <w:rPr>
          <w:rFonts w:cs="Calibri"/>
          <w:sz w:val="20"/>
          <w:szCs w:val="20"/>
          <w:lang w:eastAsia="pl-PL"/>
        </w:rPr>
      </w:pPr>
      <w:r w:rsidRPr="00A57F41">
        <w:rPr>
          <w:rFonts w:cs="Calibri"/>
          <w:sz w:val="20"/>
          <w:szCs w:val="20"/>
          <w:lang w:eastAsia="pl-PL"/>
        </w:rPr>
        <w:t xml:space="preserve">Umowa wiąże strony przez okres </w:t>
      </w:r>
      <w:r w:rsidRPr="00A57F41">
        <w:rPr>
          <w:rFonts w:cs="Calibri"/>
          <w:b/>
          <w:sz w:val="20"/>
          <w:szCs w:val="20"/>
          <w:lang w:eastAsia="pl-PL"/>
        </w:rPr>
        <w:t>12 miesięcy tj. od dnia … do dnia ….</w:t>
      </w:r>
    </w:p>
    <w:p w14:paraId="5C3A8991" w14:textId="77777777" w:rsidR="00944C29" w:rsidRPr="00A57F41" w:rsidRDefault="00944C29" w:rsidP="00944C29">
      <w:pPr>
        <w:suppressAutoHyphens w:val="0"/>
        <w:overflowPunct w:val="0"/>
        <w:jc w:val="both"/>
        <w:rPr>
          <w:rFonts w:cs="Calibri"/>
          <w:b/>
          <w:lang w:eastAsia="pl-PL"/>
        </w:rPr>
      </w:pPr>
    </w:p>
    <w:p w14:paraId="4CBC56F7" w14:textId="77777777" w:rsidR="00944C29" w:rsidRPr="00A57F41" w:rsidRDefault="00944C29" w:rsidP="00944C29">
      <w:pPr>
        <w:jc w:val="center"/>
        <w:rPr>
          <w:b/>
          <w:sz w:val="22"/>
          <w:szCs w:val="20"/>
        </w:rPr>
      </w:pPr>
      <w:r w:rsidRPr="00A57F41">
        <w:rPr>
          <w:b/>
          <w:sz w:val="22"/>
          <w:szCs w:val="20"/>
        </w:rPr>
        <w:t xml:space="preserve">§ 10 </w:t>
      </w:r>
    </w:p>
    <w:p w14:paraId="70613305" w14:textId="77777777" w:rsidR="00944C29" w:rsidRPr="00A57F41" w:rsidRDefault="00944C29" w:rsidP="00944C29">
      <w:pPr>
        <w:pStyle w:val="Akapitzlist"/>
        <w:numPr>
          <w:ilvl w:val="3"/>
          <w:numId w:val="34"/>
        </w:numPr>
        <w:suppressAutoHyphens w:val="0"/>
        <w:ind w:left="425" w:hanging="425"/>
        <w:jc w:val="both"/>
        <w:rPr>
          <w:strike/>
          <w:sz w:val="20"/>
          <w:szCs w:val="20"/>
        </w:rPr>
      </w:pPr>
      <w:bookmarkStart w:id="2" w:name="_Hlk60059581"/>
      <w:r w:rsidRPr="00A57F41">
        <w:rPr>
          <w:sz w:val="20"/>
          <w:szCs w:val="20"/>
        </w:rPr>
        <w:t xml:space="preserve">Zamawiający przewiduje możliwość zastosowania prawa opcji w przypadku niewyczerpania ilości paliw </w:t>
      </w:r>
      <w:r w:rsidRPr="00A57F41">
        <w:rPr>
          <w:sz w:val="20"/>
          <w:szCs w:val="20"/>
        </w:rPr>
        <w:br/>
        <w:t>i dodatku katalitycznego o której mowa w § 1 ust. 3, w „okresie podstawowym” określonym w § 9 umowy.</w:t>
      </w:r>
    </w:p>
    <w:p w14:paraId="5BEF393B"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Decyzję co do możliwości skorzystania z prawa opcji Zamawiający uzależnia od swoich bieżących potrzeb oraz wykorzystania ilości paliw i dodatku katalitycznego określonej w § 1 ust. 3 umowy.</w:t>
      </w:r>
    </w:p>
    <w:p w14:paraId="0373745D"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Zastosowanie przez Zamawiającego prawa opcji będzie polegać na powtórzeniu tych samych dostaw jak te, które są świadczone przez Wykonawcę, z którym została zawarta niniejsza umowa w sprawie zamówienia publicznego.</w:t>
      </w:r>
    </w:p>
    <w:p w14:paraId="7F43C4C9"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 xml:space="preserve">Wszystkie wymagania zawarte w umowie i SWZ dotyczą także realizacji zamówienia w ramach prawa opcji. </w:t>
      </w:r>
    </w:p>
    <w:p w14:paraId="65E14B47"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lastRenderedPageBreak/>
        <w:t>Przy zastosowaniu prawa opcji Wykonawca będzie świadczył dostawy w okresie nie dłuższym niż 6 miesięcy, następujących po dniu, wskazanym w umowie jako dzień zakończenia świadczenia dostawy w „okresie podstawowym”.</w:t>
      </w:r>
    </w:p>
    <w:p w14:paraId="0F11D12A"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 xml:space="preserve">Zamawiający może wykonać prawo opcji wielokrotnie i w dowolnym dniu przed upływem „okresu podstawowego” </w:t>
      </w:r>
      <w:bookmarkStart w:id="3" w:name="_Hlk67123187"/>
      <w:r w:rsidRPr="00A57F41">
        <w:rPr>
          <w:sz w:val="20"/>
          <w:szCs w:val="20"/>
        </w:rPr>
        <w:t>lub w okresie obowiązywania umowy wskutek skorzystania z opcji</w:t>
      </w:r>
      <w:bookmarkEnd w:id="3"/>
      <w:r w:rsidRPr="00A57F41">
        <w:rPr>
          <w:sz w:val="20"/>
          <w:szCs w:val="20"/>
        </w:rPr>
        <w:t>. Zamawiający złoży Wykonawcy oświadczenie o zastosowaniu prawa opcji. Niezłożenie oświadczenia we wskazanym w zdaniu poprzednim terminie będzie oznaczało, że Zamawiający rezygnuje z zastosowania prawa opcji.</w:t>
      </w:r>
    </w:p>
    <w:p w14:paraId="39920117" w14:textId="77777777" w:rsidR="00944C29" w:rsidRPr="00A57F41" w:rsidRDefault="00944C29" w:rsidP="00944C29">
      <w:pPr>
        <w:pStyle w:val="Akapitzlist"/>
        <w:numPr>
          <w:ilvl w:val="3"/>
          <w:numId w:val="34"/>
        </w:numPr>
        <w:suppressAutoHyphens w:val="0"/>
        <w:ind w:left="425" w:hanging="425"/>
        <w:jc w:val="both"/>
        <w:rPr>
          <w:sz w:val="20"/>
          <w:szCs w:val="20"/>
        </w:rPr>
      </w:pPr>
      <w:r w:rsidRPr="00A57F41">
        <w:rPr>
          <w:sz w:val="20"/>
          <w:szCs w:val="20"/>
        </w:rPr>
        <w:t>W przypadku zastosowania przez Zamawiającego prawa opcji oświadczenie, o którym mowa w ust. 6 będzie stanowiło integralną część Umowy.</w:t>
      </w:r>
      <w:bookmarkEnd w:id="2"/>
    </w:p>
    <w:p w14:paraId="3140981D" w14:textId="77777777" w:rsidR="00944C29" w:rsidRPr="00A57F41" w:rsidRDefault="00944C29" w:rsidP="00944C29">
      <w:pPr>
        <w:suppressAutoHyphens w:val="0"/>
        <w:overflowPunct w:val="0"/>
        <w:jc w:val="both"/>
        <w:rPr>
          <w:rFonts w:cs="Calibri"/>
          <w:b/>
          <w:sz w:val="28"/>
          <w:lang w:eastAsia="pl-PL"/>
        </w:rPr>
      </w:pPr>
    </w:p>
    <w:p w14:paraId="16185253" w14:textId="77777777" w:rsidR="00944C29" w:rsidRPr="00A57F41" w:rsidRDefault="00944C29" w:rsidP="00944C29">
      <w:pPr>
        <w:jc w:val="center"/>
        <w:rPr>
          <w:sz w:val="22"/>
          <w:szCs w:val="20"/>
        </w:rPr>
      </w:pPr>
      <w:r w:rsidRPr="00A57F41">
        <w:rPr>
          <w:b/>
          <w:sz w:val="22"/>
          <w:szCs w:val="20"/>
        </w:rPr>
        <w:t xml:space="preserve">§ 11  </w:t>
      </w:r>
    </w:p>
    <w:p w14:paraId="3E1B0010" w14:textId="77777777" w:rsidR="00944C29" w:rsidRPr="00A57F41" w:rsidRDefault="00944C29" w:rsidP="00944C29">
      <w:pPr>
        <w:pStyle w:val="Akapitzlist2"/>
        <w:numPr>
          <w:ilvl w:val="0"/>
          <w:numId w:val="35"/>
        </w:numPr>
        <w:jc w:val="both"/>
        <w:textAlignment w:val="auto"/>
        <w:rPr>
          <w:color w:val="auto"/>
          <w:sz w:val="20"/>
          <w:szCs w:val="20"/>
        </w:rPr>
      </w:pPr>
      <w:r w:rsidRPr="00A57F41">
        <w:rPr>
          <w:color w:val="auto"/>
          <w:sz w:val="20"/>
          <w:szCs w:val="20"/>
        </w:rPr>
        <w:t>Zamawiający dopuszcza zmianę postanowień zawartej umowy w stosunku do treści oferty na podstawie, której dokonano wyboru Wykonawcy, w zakresie:</w:t>
      </w:r>
    </w:p>
    <w:p w14:paraId="2CDE2B59"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zmiany produktu na  inny, lub poprzez dodanie nowego, o parametrach nie gorszych, niż wykazany w ofercie, z zastrzeżeniem, że cena tego asortymentu nie ulegnie podwyższeniu,</w:t>
      </w:r>
    </w:p>
    <w:p w14:paraId="6231BE63"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zaoferowania w wyniku postępu technologicznego produktu o lepszych parametrach w cenie oferowanej w postępowaniu przetargowym albo niższej;</w:t>
      </w:r>
    </w:p>
    <w:p w14:paraId="2961B9A0"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w:t>
      </w:r>
    </w:p>
    <w:p w14:paraId="251B0AEA"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zmiana przepisów obowiązujących, mających wpływ na realizację niniejszej umowy;</w:t>
      </w:r>
    </w:p>
    <w:p w14:paraId="197E7A0B" w14:textId="77777777" w:rsidR="00944C29" w:rsidRPr="00A57F41" w:rsidRDefault="00944C29" w:rsidP="00944C29">
      <w:pPr>
        <w:pStyle w:val="Akapitzlist2"/>
        <w:numPr>
          <w:ilvl w:val="0"/>
          <w:numId w:val="36"/>
        </w:numPr>
        <w:jc w:val="both"/>
        <w:textAlignment w:val="auto"/>
        <w:rPr>
          <w:color w:val="auto"/>
          <w:sz w:val="20"/>
          <w:szCs w:val="20"/>
        </w:rPr>
      </w:pPr>
      <w:r w:rsidRPr="00A57F41">
        <w:rPr>
          <w:color w:val="auto"/>
          <w:sz w:val="20"/>
          <w:szCs w:val="20"/>
        </w:rPr>
        <w:t>w przypadku zmiany ceny w wyniku zmiany przepisów prawa podatkowego dotyczącej stawek VAT w okresie obowiązywania umowy, przy czym zmiana dotyczyć może wartości brutto, wartość netto pozostaje bez zmian;</w:t>
      </w:r>
    </w:p>
    <w:p w14:paraId="241CB2F7" w14:textId="77777777" w:rsidR="00944C29" w:rsidRPr="00A57F41" w:rsidRDefault="00944C29" w:rsidP="00944C29">
      <w:pPr>
        <w:pStyle w:val="Akapitzlist2"/>
        <w:numPr>
          <w:ilvl w:val="0"/>
          <w:numId w:val="35"/>
        </w:numPr>
        <w:jc w:val="both"/>
        <w:textAlignment w:val="auto"/>
        <w:rPr>
          <w:bCs/>
          <w:iCs/>
          <w:color w:val="auto"/>
        </w:rPr>
      </w:pPr>
      <w:r w:rsidRPr="00A57F41">
        <w:rPr>
          <w:color w:val="auto"/>
          <w:sz w:val="20"/>
          <w:szCs w:val="20"/>
        </w:rPr>
        <w:t>Zmiany wymienione w ust. 1 mogą być dokonane na wniosek Wykonawcy, z uzasadnieniem konieczności zmiany, za zgodą Zamawiającego, w terminie do 14 dni od przesłania zawiadomienia, w formie pisemnego aneksu do umowy.</w:t>
      </w:r>
    </w:p>
    <w:p w14:paraId="7C0A85B1" w14:textId="77777777" w:rsidR="00944C29" w:rsidRPr="00A57F41" w:rsidRDefault="00944C29" w:rsidP="00944C29">
      <w:pPr>
        <w:suppressAutoHyphens w:val="0"/>
        <w:overflowPunct w:val="0"/>
        <w:jc w:val="both"/>
        <w:rPr>
          <w:rFonts w:cs="Calibri"/>
          <w:b/>
          <w:lang w:eastAsia="pl-PL"/>
        </w:rPr>
      </w:pPr>
    </w:p>
    <w:p w14:paraId="3AB7E0F2" w14:textId="77777777" w:rsidR="00944C29" w:rsidRPr="00A57F41" w:rsidRDefault="00944C29" w:rsidP="00944C29">
      <w:pPr>
        <w:suppressAutoHyphens w:val="0"/>
        <w:overflowPunct w:val="0"/>
        <w:jc w:val="center"/>
        <w:rPr>
          <w:rFonts w:cs="Calibri"/>
          <w:sz w:val="22"/>
          <w:szCs w:val="20"/>
          <w:lang w:eastAsia="pl-PL"/>
        </w:rPr>
      </w:pPr>
      <w:r w:rsidRPr="00A57F41">
        <w:rPr>
          <w:rFonts w:cs="Calibri"/>
          <w:b/>
          <w:sz w:val="22"/>
          <w:szCs w:val="20"/>
          <w:lang w:eastAsia="pl-PL"/>
        </w:rPr>
        <w:t>§   12</w:t>
      </w:r>
    </w:p>
    <w:p w14:paraId="3B3D7151" w14:textId="77777777" w:rsidR="00944C29" w:rsidRPr="00A57F41" w:rsidRDefault="00944C29" w:rsidP="00944C29">
      <w:pPr>
        <w:pStyle w:val="Akapitzlist1"/>
        <w:numPr>
          <w:ilvl w:val="0"/>
          <w:numId w:val="38"/>
        </w:numPr>
        <w:tabs>
          <w:tab w:val="left" w:pos="360"/>
        </w:tabs>
        <w:ind w:right="114"/>
        <w:jc w:val="both"/>
        <w:rPr>
          <w:sz w:val="20"/>
          <w:szCs w:val="20"/>
        </w:rPr>
      </w:pPr>
      <w:r w:rsidRPr="00A57F41">
        <w:rPr>
          <w:sz w:val="20"/>
          <w:szCs w:val="20"/>
        </w:rPr>
        <w:t>Ws</w:t>
      </w:r>
      <w:r w:rsidRPr="00A57F41">
        <w:rPr>
          <w:spacing w:val="1"/>
          <w:sz w:val="20"/>
          <w:szCs w:val="20"/>
        </w:rPr>
        <w:t>z</w:t>
      </w:r>
      <w:r w:rsidRPr="00A57F41">
        <w:rPr>
          <w:sz w:val="20"/>
          <w:szCs w:val="20"/>
        </w:rPr>
        <w:t>elkie</w:t>
      </w:r>
      <w:r w:rsidRPr="00A57F41">
        <w:rPr>
          <w:spacing w:val="16"/>
          <w:sz w:val="20"/>
          <w:szCs w:val="20"/>
        </w:rPr>
        <w:t xml:space="preserve"> </w:t>
      </w:r>
      <w:r w:rsidRPr="00A57F41">
        <w:rPr>
          <w:spacing w:val="1"/>
          <w:sz w:val="20"/>
          <w:szCs w:val="20"/>
        </w:rPr>
        <w:t>z</w:t>
      </w:r>
      <w:r w:rsidRPr="00A57F41">
        <w:rPr>
          <w:sz w:val="20"/>
          <w:szCs w:val="20"/>
        </w:rPr>
        <w:t>mi</w:t>
      </w:r>
      <w:r w:rsidRPr="00A57F41">
        <w:rPr>
          <w:spacing w:val="-2"/>
          <w:sz w:val="20"/>
          <w:szCs w:val="20"/>
        </w:rPr>
        <w:t>a</w:t>
      </w:r>
      <w:r w:rsidRPr="00A57F41">
        <w:rPr>
          <w:spacing w:val="1"/>
          <w:sz w:val="20"/>
          <w:szCs w:val="20"/>
        </w:rPr>
        <w:t>n</w:t>
      </w:r>
      <w:r w:rsidRPr="00A57F41">
        <w:rPr>
          <w:sz w:val="20"/>
          <w:szCs w:val="20"/>
        </w:rPr>
        <w:t xml:space="preserve">y </w:t>
      </w:r>
      <w:r w:rsidRPr="00A57F41">
        <w:rPr>
          <w:spacing w:val="-1"/>
          <w:sz w:val="20"/>
          <w:szCs w:val="20"/>
        </w:rPr>
        <w:t>t</w:t>
      </w:r>
      <w:r w:rsidRPr="00A57F41">
        <w:rPr>
          <w:sz w:val="20"/>
          <w:szCs w:val="20"/>
        </w:rPr>
        <w:t>reś</w:t>
      </w:r>
      <w:r w:rsidRPr="00A57F41">
        <w:rPr>
          <w:spacing w:val="-1"/>
          <w:sz w:val="20"/>
          <w:szCs w:val="20"/>
        </w:rPr>
        <w:t>c</w:t>
      </w:r>
      <w:r w:rsidRPr="00A57F41">
        <w:rPr>
          <w:sz w:val="20"/>
          <w:szCs w:val="20"/>
        </w:rPr>
        <w:t xml:space="preserve">i niniejszej umowy, </w:t>
      </w:r>
      <w:r w:rsidRPr="00A57F41">
        <w:rPr>
          <w:spacing w:val="-1"/>
          <w:sz w:val="20"/>
          <w:szCs w:val="20"/>
        </w:rPr>
        <w:t>w</w:t>
      </w:r>
      <w:r w:rsidRPr="00A57F41">
        <w:rPr>
          <w:sz w:val="20"/>
          <w:szCs w:val="20"/>
        </w:rPr>
        <w:t xml:space="preserve">ymagają </w:t>
      </w:r>
      <w:r w:rsidRPr="00A57F41">
        <w:rPr>
          <w:spacing w:val="1"/>
          <w:sz w:val="20"/>
          <w:szCs w:val="20"/>
        </w:rPr>
        <w:t>f</w:t>
      </w:r>
      <w:r w:rsidRPr="00A57F41">
        <w:rPr>
          <w:sz w:val="20"/>
          <w:szCs w:val="20"/>
        </w:rPr>
        <w:t>o</w:t>
      </w:r>
      <w:r w:rsidRPr="00A57F41">
        <w:rPr>
          <w:spacing w:val="-2"/>
          <w:sz w:val="20"/>
          <w:szCs w:val="20"/>
        </w:rPr>
        <w:t>r</w:t>
      </w:r>
      <w:r w:rsidRPr="00A57F41">
        <w:rPr>
          <w:sz w:val="20"/>
          <w:szCs w:val="20"/>
        </w:rPr>
        <w:t>my</w:t>
      </w:r>
      <w:r w:rsidRPr="00A57F41">
        <w:rPr>
          <w:spacing w:val="16"/>
          <w:sz w:val="20"/>
          <w:szCs w:val="20"/>
        </w:rPr>
        <w:t xml:space="preserve"> </w:t>
      </w:r>
      <w:r w:rsidRPr="00A57F41">
        <w:rPr>
          <w:spacing w:val="1"/>
          <w:sz w:val="20"/>
          <w:szCs w:val="20"/>
        </w:rPr>
        <w:t>p</w:t>
      </w:r>
      <w:r w:rsidRPr="00A57F41">
        <w:rPr>
          <w:sz w:val="20"/>
          <w:szCs w:val="20"/>
        </w:rPr>
        <w:t>isem</w:t>
      </w:r>
      <w:r w:rsidRPr="00A57F41">
        <w:rPr>
          <w:spacing w:val="1"/>
          <w:sz w:val="20"/>
          <w:szCs w:val="20"/>
        </w:rPr>
        <w:t>n</w:t>
      </w:r>
      <w:r w:rsidRPr="00A57F41">
        <w:rPr>
          <w:spacing w:val="-2"/>
          <w:sz w:val="20"/>
          <w:szCs w:val="20"/>
        </w:rPr>
        <w:t>e</w:t>
      </w:r>
      <w:r w:rsidRPr="00A57F41">
        <w:rPr>
          <w:sz w:val="20"/>
          <w:szCs w:val="20"/>
        </w:rPr>
        <w:t>j (aneks)</w:t>
      </w:r>
      <w:r w:rsidRPr="00A57F41">
        <w:rPr>
          <w:spacing w:val="15"/>
          <w:sz w:val="20"/>
          <w:szCs w:val="20"/>
        </w:rPr>
        <w:t xml:space="preserve"> </w:t>
      </w:r>
      <w:r w:rsidRPr="00A57F41">
        <w:rPr>
          <w:spacing w:val="1"/>
          <w:sz w:val="20"/>
          <w:szCs w:val="20"/>
        </w:rPr>
        <w:t>p</w:t>
      </w:r>
      <w:r w:rsidRPr="00A57F41">
        <w:rPr>
          <w:spacing w:val="-2"/>
          <w:sz w:val="20"/>
          <w:szCs w:val="20"/>
        </w:rPr>
        <w:t>o</w:t>
      </w:r>
      <w:r w:rsidRPr="00A57F41">
        <w:rPr>
          <w:sz w:val="20"/>
          <w:szCs w:val="20"/>
        </w:rPr>
        <w:t>d rygor</w:t>
      </w:r>
      <w:r w:rsidRPr="00A57F41">
        <w:rPr>
          <w:spacing w:val="1"/>
          <w:sz w:val="20"/>
          <w:szCs w:val="20"/>
        </w:rPr>
        <w:t>e</w:t>
      </w:r>
      <w:r w:rsidRPr="00A57F41">
        <w:rPr>
          <w:sz w:val="20"/>
          <w:szCs w:val="20"/>
        </w:rPr>
        <w:t>m</w:t>
      </w:r>
      <w:r w:rsidRPr="00A57F41">
        <w:rPr>
          <w:spacing w:val="2"/>
          <w:sz w:val="20"/>
          <w:szCs w:val="20"/>
        </w:rPr>
        <w:t xml:space="preserve"> </w:t>
      </w:r>
      <w:r w:rsidRPr="00A57F41">
        <w:rPr>
          <w:spacing w:val="1"/>
          <w:sz w:val="20"/>
          <w:szCs w:val="20"/>
        </w:rPr>
        <w:t>n</w:t>
      </w:r>
      <w:r w:rsidRPr="00A57F41">
        <w:rPr>
          <w:spacing w:val="-2"/>
          <w:sz w:val="20"/>
          <w:szCs w:val="20"/>
        </w:rPr>
        <w:t>i</w:t>
      </w:r>
      <w:r w:rsidRPr="00A57F41">
        <w:rPr>
          <w:sz w:val="20"/>
          <w:szCs w:val="20"/>
        </w:rPr>
        <w:t>eważ</w:t>
      </w:r>
      <w:r w:rsidRPr="00A57F41">
        <w:rPr>
          <w:spacing w:val="1"/>
          <w:sz w:val="20"/>
          <w:szCs w:val="20"/>
        </w:rPr>
        <w:t>n</w:t>
      </w:r>
      <w:r w:rsidRPr="00A57F41">
        <w:rPr>
          <w:sz w:val="20"/>
          <w:szCs w:val="20"/>
        </w:rPr>
        <w:t>oś</w:t>
      </w:r>
      <w:r w:rsidRPr="00A57F41">
        <w:rPr>
          <w:spacing w:val="-1"/>
          <w:sz w:val="20"/>
          <w:szCs w:val="20"/>
        </w:rPr>
        <w:t>c</w:t>
      </w:r>
      <w:r w:rsidRPr="00A57F41">
        <w:rPr>
          <w:sz w:val="20"/>
          <w:szCs w:val="20"/>
        </w:rPr>
        <w:t>i.</w:t>
      </w:r>
    </w:p>
    <w:p w14:paraId="3F30FC41" w14:textId="77777777" w:rsidR="00944C29" w:rsidRPr="00A57F41" w:rsidRDefault="00944C29" w:rsidP="00944C29">
      <w:pPr>
        <w:pStyle w:val="Akapitzlist1"/>
        <w:numPr>
          <w:ilvl w:val="0"/>
          <w:numId w:val="38"/>
        </w:numPr>
        <w:tabs>
          <w:tab w:val="left" w:pos="360"/>
        </w:tabs>
        <w:ind w:right="114"/>
        <w:jc w:val="both"/>
        <w:rPr>
          <w:sz w:val="20"/>
          <w:szCs w:val="20"/>
        </w:rPr>
      </w:pPr>
      <w:r w:rsidRPr="00A57F41">
        <w:rPr>
          <w:sz w:val="20"/>
          <w:szCs w:val="20"/>
        </w:rPr>
        <w:t>W sprawach nie uregulowanych umową stosuje się przepisy Kodeksu Cywilnego.</w:t>
      </w:r>
    </w:p>
    <w:p w14:paraId="554A1C8F" w14:textId="77777777" w:rsidR="00944C29" w:rsidRPr="00A57F41" w:rsidRDefault="00944C29" w:rsidP="00944C29">
      <w:pPr>
        <w:pStyle w:val="Akapitzlist1"/>
        <w:numPr>
          <w:ilvl w:val="0"/>
          <w:numId w:val="38"/>
        </w:numPr>
        <w:tabs>
          <w:tab w:val="left" w:pos="360"/>
        </w:tabs>
        <w:ind w:right="114"/>
        <w:jc w:val="both"/>
        <w:rPr>
          <w:sz w:val="20"/>
          <w:szCs w:val="20"/>
        </w:rPr>
      </w:pPr>
      <w:r w:rsidRPr="00A57F41">
        <w:rPr>
          <w:sz w:val="20"/>
          <w:szCs w:val="20"/>
        </w:rPr>
        <w:t xml:space="preserve">Wszelkie spory wynikające z realizacji niniejszej umowy lub w związku z nią, będą rozstrzygane przez właściwy sąd powszechny, według siedziby Zamawiającego. </w:t>
      </w:r>
    </w:p>
    <w:p w14:paraId="173676B7" w14:textId="77777777" w:rsidR="00944C29" w:rsidRPr="00A57F41" w:rsidRDefault="00944C29" w:rsidP="00944C29">
      <w:pPr>
        <w:pStyle w:val="Akapitzlist1"/>
        <w:numPr>
          <w:ilvl w:val="0"/>
          <w:numId w:val="38"/>
        </w:numPr>
        <w:tabs>
          <w:tab w:val="left" w:pos="360"/>
        </w:tabs>
        <w:ind w:right="114"/>
        <w:jc w:val="both"/>
        <w:rPr>
          <w:sz w:val="20"/>
          <w:szCs w:val="20"/>
        </w:rPr>
      </w:pPr>
      <w:r w:rsidRPr="00A57F41">
        <w:rPr>
          <w:sz w:val="20"/>
          <w:szCs w:val="20"/>
        </w:rPr>
        <w:t>Niniejsza umowa została sporządzona w dwóch jednobrzmiących egzemplarzach – 1 egzemplarz dla Zamawiającego, 1 egzemplarz dla Wykonawcy.</w:t>
      </w:r>
    </w:p>
    <w:p w14:paraId="1F74F903" w14:textId="77777777" w:rsidR="00944C29" w:rsidRPr="00A57F41" w:rsidRDefault="00944C29" w:rsidP="00944C29">
      <w:pPr>
        <w:jc w:val="both"/>
        <w:rPr>
          <w:sz w:val="20"/>
          <w:szCs w:val="20"/>
        </w:rPr>
      </w:pPr>
    </w:p>
    <w:p w14:paraId="6581BA36" w14:textId="77777777" w:rsidR="00944C29" w:rsidRPr="00A57F41" w:rsidRDefault="00944C29" w:rsidP="00944C29">
      <w:pPr>
        <w:jc w:val="both"/>
        <w:rPr>
          <w:sz w:val="20"/>
          <w:szCs w:val="20"/>
        </w:rPr>
      </w:pPr>
    </w:p>
    <w:p w14:paraId="3CD18674" w14:textId="77777777" w:rsidR="00944C29" w:rsidRPr="00A57F41" w:rsidRDefault="00944C29" w:rsidP="00944C29">
      <w:pPr>
        <w:jc w:val="both"/>
        <w:rPr>
          <w:sz w:val="20"/>
          <w:szCs w:val="20"/>
        </w:rPr>
      </w:pPr>
    </w:p>
    <w:p w14:paraId="4D1FEC01" w14:textId="77777777" w:rsidR="00944C29" w:rsidRPr="00A57F41" w:rsidRDefault="00944C29" w:rsidP="00944C29">
      <w:pPr>
        <w:jc w:val="center"/>
        <w:rPr>
          <w:b/>
          <w:i/>
          <w:sz w:val="28"/>
          <w:szCs w:val="28"/>
          <w:u w:val="single"/>
        </w:rPr>
      </w:pPr>
      <w:r w:rsidRPr="00A57F41">
        <w:rPr>
          <w:b/>
          <w:i/>
          <w:sz w:val="28"/>
          <w:szCs w:val="28"/>
          <w:u w:val="single"/>
        </w:rPr>
        <w:t>Wykonawca</w:t>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rPr>
        <w:tab/>
      </w:r>
      <w:r w:rsidRPr="00A57F41">
        <w:rPr>
          <w:b/>
          <w:i/>
          <w:sz w:val="28"/>
          <w:szCs w:val="28"/>
          <w:u w:val="single"/>
        </w:rPr>
        <w:t>Zamawiający</w:t>
      </w:r>
    </w:p>
    <w:p w14:paraId="5CADB05D" w14:textId="77777777" w:rsidR="00944C29" w:rsidRPr="00A57F41" w:rsidRDefault="00944C29" w:rsidP="00944C29">
      <w:pPr>
        <w:rPr>
          <w:sz w:val="20"/>
          <w:szCs w:val="20"/>
        </w:rPr>
      </w:pPr>
    </w:p>
    <w:p w14:paraId="0E53BD00" w14:textId="77777777" w:rsidR="00944C29" w:rsidRPr="00A57F41" w:rsidRDefault="00944C29" w:rsidP="00944C29">
      <w:pPr>
        <w:rPr>
          <w:sz w:val="20"/>
          <w:szCs w:val="20"/>
        </w:rPr>
      </w:pPr>
    </w:p>
    <w:p w14:paraId="3D865AFA" w14:textId="77777777" w:rsidR="00944C29" w:rsidRPr="00A57F41" w:rsidRDefault="00944C29" w:rsidP="00944C29">
      <w:pPr>
        <w:rPr>
          <w:sz w:val="20"/>
          <w:szCs w:val="20"/>
        </w:rPr>
      </w:pPr>
    </w:p>
    <w:p w14:paraId="665D0894" w14:textId="77777777" w:rsidR="00944C29" w:rsidRPr="00A57F41" w:rsidRDefault="00944C29" w:rsidP="00944C29">
      <w:pPr>
        <w:tabs>
          <w:tab w:val="left" w:pos="0"/>
          <w:tab w:val="left" w:pos="4500"/>
        </w:tabs>
      </w:pPr>
    </w:p>
    <w:p w14:paraId="1A1EF4DA" w14:textId="77777777" w:rsidR="00944C29" w:rsidRPr="00A57F41" w:rsidRDefault="00944C29" w:rsidP="00944C29">
      <w:pPr>
        <w:tabs>
          <w:tab w:val="left" w:pos="0"/>
          <w:tab w:val="left" w:pos="4500"/>
        </w:tabs>
      </w:pPr>
    </w:p>
    <w:p w14:paraId="30A415EE" w14:textId="77777777" w:rsidR="00944C29" w:rsidRPr="00A57F41" w:rsidRDefault="00944C29" w:rsidP="00944C29">
      <w:pPr>
        <w:tabs>
          <w:tab w:val="left" w:pos="0"/>
          <w:tab w:val="left" w:pos="4500"/>
        </w:tabs>
      </w:pPr>
    </w:p>
    <w:p w14:paraId="21EA10EC" w14:textId="77777777" w:rsidR="00944C29" w:rsidRPr="00A57F41" w:rsidRDefault="00944C29" w:rsidP="00944C29">
      <w:pPr>
        <w:tabs>
          <w:tab w:val="left" w:pos="0"/>
          <w:tab w:val="left" w:pos="4500"/>
        </w:tabs>
      </w:pPr>
    </w:p>
    <w:p w14:paraId="2B97EFD3" w14:textId="77777777" w:rsidR="00944C29" w:rsidRPr="00A57F41" w:rsidRDefault="00944C29" w:rsidP="00944C29">
      <w:pPr>
        <w:tabs>
          <w:tab w:val="left" w:pos="0"/>
          <w:tab w:val="left" w:pos="4500"/>
        </w:tabs>
      </w:pPr>
    </w:p>
    <w:p w14:paraId="7ED82D11" w14:textId="77777777" w:rsidR="00944C29" w:rsidRPr="00A57F41" w:rsidRDefault="00944C29" w:rsidP="00944C29">
      <w:pPr>
        <w:tabs>
          <w:tab w:val="left" w:pos="0"/>
          <w:tab w:val="left" w:pos="4500"/>
        </w:tabs>
      </w:pPr>
    </w:p>
    <w:p w14:paraId="4645E6F4" w14:textId="77777777" w:rsidR="00944C29" w:rsidRPr="00A57F41" w:rsidRDefault="00944C29" w:rsidP="00944C29">
      <w:pPr>
        <w:tabs>
          <w:tab w:val="left" w:pos="0"/>
          <w:tab w:val="left" w:pos="4500"/>
        </w:tabs>
      </w:pPr>
    </w:p>
    <w:p w14:paraId="02B9E933" w14:textId="77777777" w:rsidR="00944C29" w:rsidRPr="00A57F41" w:rsidRDefault="00944C29" w:rsidP="00944C29">
      <w:pPr>
        <w:tabs>
          <w:tab w:val="left" w:pos="0"/>
          <w:tab w:val="left" w:pos="4500"/>
        </w:tabs>
      </w:pPr>
    </w:p>
    <w:p w14:paraId="3133F2BD" w14:textId="77777777" w:rsidR="00B4729E" w:rsidRDefault="00B4729E" w:rsidP="00944C29">
      <w:pPr>
        <w:tabs>
          <w:tab w:val="left" w:pos="0"/>
          <w:tab w:val="left" w:pos="4500"/>
        </w:tabs>
      </w:pPr>
    </w:p>
    <w:p w14:paraId="5DE4F492" w14:textId="77777777" w:rsidR="006C2B68" w:rsidRDefault="006C2B68" w:rsidP="00944C29">
      <w:pPr>
        <w:tabs>
          <w:tab w:val="left" w:pos="0"/>
          <w:tab w:val="left" w:pos="4500"/>
        </w:tabs>
      </w:pPr>
    </w:p>
    <w:p w14:paraId="33875B5C" w14:textId="77777777" w:rsidR="006C2B68" w:rsidRDefault="006C2B68" w:rsidP="00944C29">
      <w:pPr>
        <w:tabs>
          <w:tab w:val="left" w:pos="0"/>
          <w:tab w:val="left" w:pos="4500"/>
        </w:tabs>
      </w:pPr>
    </w:p>
    <w:p w14:paraId="30F412C2" w14:textId="77777777" w:rsidR="00B4729E" w:rsidRDefault="00B4729E" w:rsidP="00944C29">
      <w:pPr>
        <w:tabs>
          <w:tab w:val="left" w:pos="0"/>
          <w:tab w:val="left" w:pos="4500"/>
        </w:tabs>
      </w:pPr>
    </w:p>
    <w:p w14:paraId="3FD5C6E1" w14:textId="77777777" w:rsidR="00513876" w:rsidRPr="00A57F41" w:rsidRDefault="00513876" w:rsidP="00944C29">
      <w:pPr>
        <w:tabs>
          <w:tab w:val="left" w:pos="0"/>
          <w:tab w:val="left" w:pos="4500"/>
        </w:tabs>
      </w:pPr>
    </w:p>
    <w:p w14:paraId="1E805BA5" w14:textId="77777777" w:rsidR="00944C29" w:rsidRPr="00A57F41" w:rsidRDefault="00944C29" w:rsidP="00944C29">
      <w:pPr>
        <w:tabs>
          <w:tab w:val="left" w:pos="0"/>
          <w:tab w:val="left" w:pos="4500"/>
        </w:tabs>
      </w:pPr>
    </w:p>
    <w:p w14:paraId="3D488123" w14:textId="77777777" w:rsidR="00944C29" w:rsidRPr="00A57F41" w:rsidRDefault="00944C29" w:rsidP="00944C29">
      <w:pPr>
        <w:widowControl w:val="0"/>
        <w:overflowPunct w:val="0"/>
        <w:jc w:val="right"/>
        <w:textAlignment w:val="baseline"/>
        <w:rPr>
          <w:rFonts w:cs="Calibri"/>
          <w:b/>
          <w:i/>
          <w:kern w:val="2"/>
          <w:sz w:val="20"/>
          <w:szCs w:val="20"/>
          <w:lang w:eastAsia="ar-SA"/>
        </w:rPr>
      </w:pPr>
      <w:r w:rsidRPr="00A57F41">
        <w:rPr>
          <w:rFonts w:cs="Calibri"/>
          <w:b/>
          <w:i/>
          <w:kern w:val="2"/>
          <w:sz w:val="20"/>
          <w:szCs w:val="20"/>
          <w:lang w:eastAsia="ar-SA"/>
        </w:rPr>
        <w:lastRenderedPageBreak/>
        <w:t>Załącznik nr 1 do umowy nr …</w:t>
      </w:r>
    </w:p>
    <w:p w14:paraId="218EFE66" w14:textId="77777777" w:rsidR="00944C29" w:rsidRPr="00A57F41" w:rsidRDefault="00944C29" w:rsidP="00944C29">
      <w:pPr>
        <w:widowControl w:val="0"/>
        <w:overflowPunct w:val="0"/>
        <w:jc w:val="right"/>
        <w:textAlignment w:val="baseline"/>
        <w:rPr>
          <w:rFonts w:cs="Calibri"/>
          <w:b/>
          <w:i/>
          <w:kern w:val="2"/>
          <w:sz w:val="20"/>
          <w:szCs w:val="20"/>
          <w:lang w:eastAsia="ar-SA"/>
        </w:rPr>
      </w:pPr>
    </w:p>
    <w:p w14:paraId="05C24B00" w14:textId="77777777" w:rsidR="00944C29" w:rsidRPr="00A57F41" w:rsidRDefault="00944C29" w:rsidP="00944C29">
      <w:pPr>
        <w:widowControl w:val="0"/>
        <w:overflowPunct w:val="0"/>
        <w:jc w:val="center"/>
        <w:textAlignment w:val="baseline"/>
        <w:rPr>
          <w:rFonts w:cs="Calibri"/>
          <w:b/>
          <w:kern w:val="2"/>
          <w:szCs w:val="20"/>
          <w:lang w:eastAsia="ar-SA"/>
        </w:rPr>
      </w:pPr>
    </w:p>
    <w:p w14:paraId="09C3FE78" w14:textId="77777777" w:rsidR="00944C29" w:rsidRPr="00A57F41" w:rsidRDefault="00944C29" w:rsidP="00944C29">
      <w:pPr>
        <w:widowControl w:val="0"/>
        <w:overflowPunct w:val="0"/>
        <w:jc w:val="center"/>
        <w:textAlignment w:val="baseline"/>
        <w:rPr>
          <w:rFonts w:cs="Calibri"/>
          <w:b/>
          <w:kern w:val="2"/>
          <w:szCs w:val="20"/>
          <w:lang w:eastAsia="ar-SA"/>
        </w:rPr>
      </w:pPr>
      <w:r w:rsidRPr="00A57F41">
        <w:rPr>
          <w:rFonts w:cs="Calibri"/>
          <w:b/>
          <w:kern w:val="2"/>
          <w:szCs w:val="20"/>
          <w:lang w:eastAsia="ar-SA"/>
        </w:rPr>
        <w:t>Wykaz samochodów służbowych Zamawiającego:</w:t>
      </w:r>
    </w:p>
    <w:p w14:paraId="3F05EF4D" w14:textId="77777777" w:rsidR="00944C29" w:rsidRPr="00A57F41" w:rsidRDefault="00944C29" w:rsidP="00944C29">
      <w:pPr>
        <w:widowControl w:val="0"/>
        <w:overflowPunct w:val="0"/>
        <w:jc w:val="center"/>
        <w:textAlignment w:val="baseline"/>
        <w:rPr>
          <w:rFonts w:cs="Calibri"/>
          <w:b/>
          <w:kern w:val="2"/>
          <w:szCs w:val="20"/>
          <w:lang w:eastAsia="ar-SA"/>
        </w:rPr>
      </w:pPr>
    </w:p>
    <w:tbl>
      <w:tblPr>
        <w:tblW w:w="5000" w:type="pct"/>
        <w:tblCellMar>
          <w:left w:w="70" w:type="dxa"/>
          <w:right w:w="70" w:type="dxa"/>
        </w:tblCellMar>
        <w:tblLook w:val="04A0" w:firstRow="1" w:lastRow="0" w:firstColumn="1" w:lastColumn="0" w:noHBand="0" w:noVBand="1"/>
      </w:tblPr>
      <w:tblGrid>
        <w:gridCol w:w="823"/>
        <w:gridCol w:w="3932"/>
        <w:gridCol w:w="2397"/>
        <w:gridCol w:w="1908"/>
      </w:tblGrid>
      <w:tr w:rsidR="00A57F41" w:rsidRPr="00A57F41" w14:paraId="7352EEDF" w14:textId="77777777" w:rsidTr="00631E2B">
        <w:tc>
          <w:tcPr>
            <w:tcW w:w="454" w:type="pct"/>
            <w:tcBorders>
              <w:top w:val="single" w:sz="4" w:space="0" w:color="auto"/>
              <w:left w:val="single" w:sz="4" w:space="0" w:color="auto"/>
              <w:bottom w:val="single" w:sz="4" w:space="0" w:color="auto"/>
              <w:right w:val="single" w:sz="4" w:space="0" w:color="auto"/>
            </w:tcBorders>
            <w:noWrap/>
            <w:vAlign w:val="center"/>
            <w:hideMark/>
          </w:tcPr>
          <w:p w14:paraId="61BA2F2B"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L.p.</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3EB0686D"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Marka</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10A2F558"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Numer rejestracyjny</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56AAD8FB"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 xml:space="preserve">Rodzaj paliwa </w:t>
            </w:r>
          </w:p>
        </w:tc>
      </w:tr>
      <w:tr w:rsidR="00A57F41" w:rsidRPr="00A57F41" w14:paraId="73F31FBE" w14:textId="77777777" w:rsidTr="00631E2B">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4FA2CB1C"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1</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3356D2CE"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Volkswagen Transporter</w:t>
            </w:r>
            <w:r w:rsidR="00586C9C" w:rsidRPr="00A57F41">
              <w:rPr>
                <w:rFonts w:cs="Calibri"/>
                <w:kern w:val="2"/>
                <w:sz w:val="20"/>
                <w:szCs w:val="20"/>
                <w:lang w:eastAsia="ar-SA"/>
              </w:rPr>
              <w:t xml:space="preserve"> T5</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24E1F650"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27 US</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0BB32DDD"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4CFFA47D" w14:textId="77777777" w:rsidTr="00631E2B">
        <w:trPr>
          <w:trHeight w:val="446"/>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5115BF86"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2</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4A614920"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Volkswagen Transporter</w:t>
            </w:r>
            <w:r w:rsidR="00586C9C" w:rsidRPr="00A57F41">
              <w:rPr>
                <w:rFonts w:cs="Calibri"/>
                <w:kern w:val="2"/>
                <w:sz w:val="20"/>
                <w:szCs w:val="20"/>
                <w:lang w:eastAsia="ar-SA"/>
              </w:rPr>
              <w:t xml:space="preserve"> T5</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113F3B7A"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19901</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41D96B8C"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1B9FB7B7" w14:textId="77777777" w:rsidTr="00631E2B">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065625F5"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3</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31FAD39D"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 xml:space="preserve">Renault </w:t>
            </w:r>
            <w:proofErr w:type="spellStart"/>
            <w:r w:rsidRPr="00A57F41">
              <w:rPr>
                <w:rFonts w:cs="Calibri"/>
                <w:kern w:val="2"/>
                <w:sz w:val="20"/>
                <w:szCs w:val="20"/>
                <w:lang w:eastAsia="ar-SA"/>
              </w:rPr>
              <w:t>Kangoo</w:t>
            </w:r>
            <w:proofErr w:type="spellEnd"/>
            <w:r w:rsidR="00586C9C" w:rsidRPr="00A57F41">
              <w:rPr>
                <w:rFonts w:cs="Calibri"/>
                <w:kern w:val="2"/>
                <w:sz w:val="20"/>
                <w:szCs w:val="20"/>
                <w:lang w:eastAsia="ar-SA"/>
              </w:rPr>
              <w:t xml:space="preserve"> Express</w:t>
            </w:r>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7E94FCEE"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12250</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34B840EE"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3AA75415" w14:textId="77777777" w:rsidTr="00631E2B">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5957A55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4</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127008B4"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 xml:space="preserve">Renault </w:t>
            </w:r>
            <w:proofErr w:type="spellStart"/>
            <w:r w:rsidRPr="00A57F41">
              <w:rPr>
                <w:rFonts w:cs="Calibri"/>
                <w:kern w:val="2"/>
                <w:sz w:val="20"/>
                <w:szCs w:val="20"/>
                <w:lang w:eastAsia="ar-SA"/>
              </w:rPr>
              <w:t>Espace</w:t>
            </w:r>
            <w:proofErr w:type="spellEnd"/>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6F0A9709"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64605</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04513693"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Pb</w:t>
            </w:r>
          </w:p>
        </w:tc>
      </w:tr>
      <w:tr w:rsidR="00A57F41" w:rsidRPr="00A57F41" w14:paraId="7FEBBF4A" w14:textId="77777777" w:rsidTr="00631E2B">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405189B0"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5</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131BF989"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 xml:space="preserve">Renault </w:t>
            </w:r>
            <w:proofErr w:type="spellStart"/>
            <w:r w:rsidRPr="00A57F41">
              <w:rPr>
                <w:rFonts w:cs="Calibri"/>
                <w:kern w:val="2"/>
                <w:sz w:val="20"/>
                <w:szCs w:val="20"/>
                <w:lang w:eastAsia="ar-SA"/>
              </w:rPr>
              <w:t>Trafic</w:t>
            </w:r>
            <w:proofErr w:type="spellEnd"/>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3340B305"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33390</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54208DC6"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17B261EF" w14:textId="77777777" w:rsidTr="006B1E83">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12167C56"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6</w:t>
            </w:r>
          </w:p>
        </w:tc>
        <w:tc>
          <w:tcPr>
            <w:tcW w:w="2170" w:type="pct"/>
            <w:tcBorders>
              <w:top w:val="single" w:sz="4" w:space="0" w:color="auto"/>
              <w:left w:val="nil"/>
              <w:bottom w:val="single" w:sz="4" w:space="0" w:color="auto"/>
              <w:right w:val="single" w:sz="4" w:space="0" w:color="auto"/>
            </w:tcBorders>
            <w:shd w:val="clear" w:color="auto" w:fill="FFFFFF"/>
            <w:vAlign w:val="center"/>
            <w:hideMark/>
          </w:tcPr>
          <w:p w14:paraId="03ACABDD"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 xml:space="preserve">Fiat </w:t>
            </w:r>
            <w:proofErr w:type="spellStart"/>
            <w:r w:rsidRPr="00A57F41">
              <w:rPr>
                <w:rFonts w:cs="Calibri"/>
                <w:kern w:val="2"/>
                <w:sz w:val="20"/>
                <w:szCs w:val="20"/>
                <w:lang w:eastAsia="ar-SA"/>
              </w:rPr>
              <w:t>Doblo</w:t>
            </w:r>
            <w:proofErr w:type="spellEnd"/>
          </w:p>
        </w:tc>
        <w:tc>
          <w:tcPr>
            <w:tcW w:w="1323" w:type="pct"/>
            <w:tcBorders>
              <w:top w:val="single" w:sz="4" w:space="0" w:color="auto"/>
              <w:left w:val="nil"/>
              <w:bottom w:val="single" w:sz="4" w:space="0" w:color="auto"/>
              <w:right w:val="single" w:sz="4" w:space="0" w:color="auto"/>
            </w:tcBorders>
            <w:shd w:val="clear" w:color="auto" w:fill="FFFFFF"/>
            <w:vAlign w:val="center"/>
            <w:hideMark/>
          </w:tcPr>
          <w:p w14:paraId="1249EEBE"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93998</w:t>
            </w:r>
          </w:p>
        </w:tc>
        <w:tc>
          <w:tcPr>
            <w:tcW w:w="1053" w:type="pct"/>
            <w:tcBorders>
              <w:top w:val="single" w:sz="4" w:space="0" w:color="auto"/>
              <w:left w:val="nil"/>
              <w:bottom w:val="single" w:sz="4" w:space="0" w:color="auto"/>
              <w:right w:val="single" w:sz="4" w:space="0" w:color="auto"/>
            </w:tcBorders>
            <w:shd w:val="clear" w:color="auto" w:fill="FFFFFF"/>
            <w:vAlign w:val="center"/>
            <w:hideMark/>
          </w:tcPr>
          <w:p w14:paraId="39589E01"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5D25DD7A" w14:textId="77777777" w:rsidTr="006B1E83">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3163D1E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7</w:t>
            </w:r>
          </w:p>
        </w:tc>
        <w:tc>
          <w:tcPr>
            <w:tcW w:w="21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799BEF" w14:textId="77777777" w:rsidR="00944C29" w:rsidRPr="00A57F41" w:rsidRDefault="00944C29" w:rsidP="00586C9C">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Volkswagen Transporter</w:t>
            </w:r>
            <w:r w:rsidR="00586C9C" w:rsidRPr="00A57F41">
              <w:rPr>
                <w:rFonts w:cs="Calibri"/>
                <w:kern w:val="2"/>
                <w:sz w:val="20"/>
                <w:szCs w:val="20"/>
                <w:lang w:eastAsia="ar-SA"/>
              </w:rPr>
              <w:t xml:space="preserve"> T6 Kombi</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5FFF0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93000</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C8B71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r w:rsidR="00A57F41" w:rsidRPr="00A57F41" w14:paraId="0C43C0D1" w14:textId="77777777" w:rsidTr="006B1E83">
        <w:trPr>
          <w:trHeight w:val="431"/>
        </w:trPr>
        <w:tc>
          <w:tcPr>
            <w:tcW w:w="454" w:type="pct"/>
            <w:tcBorders>
              <w:top w:val="single" w:sz="4" w:space="0" w:color="auto"/>
              <w:left w:val="single" w:sz="4" w:space="0" w:color="auto"/>
              <w:bottom w:val="single" w:sz="4" w:space="0" w:color="auto"/>
              <w:right w:val="single" w:sz="4" w:space="0" w:color="auto"/>
            </w:tcBorders>
            <w:noWrap/>
            <w:vAlign w:val="center"/>
            <w:hideMark/>
          </w:tcPr>
          <w:p w14:paraId="10AE7A86"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8</w:t>
            </w:r>
          </w:p>
        </w:tc>
        <w:tc>
          <w:tcPr>
            <w:tcW w:w="21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9F1B0F"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 xml:space="preserve">Volkswagen </w:t>
            </w:r>
            <w:proofErr w:type="spellStart"/>
            <w:r w:rsidRPr="00A57F41">
              <w:rPr>
                <w:rFonts w:cs="Calibri"/>
                <w:kern w:val="2"/>
                <w:sz w:val="20"/>
                <w:szCs w:val="20"/>
                <w:lang w:eastAsia="ar-SA"/>
              </w:rPr>
              <w:t>Caddy</w:t>
            </w:r>
            <w:proofErr w:type="spellEnd"/>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DDC0A7"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RMI 94998</w:t>
            </w:r>
          </w:p>
        </w:tc>
        <w:tc>
          <w:tcPr>
            <w:tcW w:w="1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3494F8" w14:textId="77777777" w:rsidR="00944C29" w:rsidRPr="00A57F41" w:rsidRDefault="00944C29" w:rsidP="00631E2B">
            <w:pPr>
              <w:widowControl w:val="0"/>
              <w:overflowPunct w:val="0"/>
              <w:spacing w:line="254" w:lineRule="auto"/>
              <w:ind w:left="360"/>
              <w:jc w:val="both"/>
              <w:textAlignment w:val="baseline"/>
              <w:rPr>
                <w:rFonts w:cs="Calibri"/>
                <w:kern w:val="2"/>
                <w:sz w:val="20"/>
                <w:szCs w:val="20"/>
                <w:lang w:eastAsia="ar-SA"/>
              </w:rPr>
            </w:pPr>
            <w:r w:rsidRPr="00A57F41">
              <w:rPr>
                <w:rFonts w:cs="Calibri"/>
                <w:kern w:val="2"/>
                <w:sz w:val="20"/>
                <w:szCs w:val="20"/>
                <w:lang w:eastAsia="ar-SA"/>
              </w:rPr>
              <w:t>ON</w:t>
            </w:r>
          </w:p>
        </w:tc>
      </w:tr>
    </w:tbl>
    <w:p w14:paraId="1E48D9C9" w14:textId="77777777" w:rsidR="00944C29" w:rsidRPr="00A57F41" w:rsidRDefault="00944C29" w:rsidP="00944C29">
      <w:pPr>
        <w:tabs>
          <w:tab w:val="left" w:pos="0"/>
          <w:tab w:val="left" w:pos="4500"/>
        </w:tabs>
        <w:suppressAutoHyphens w:val="0"/>
        <w:jc w:val="right"/>
        <w:rPr>
          <w:b/>
          <w:sz w:val="22"/>
          <w:szCs w:val="22"/>
          <w:lang w:eastAsia="pl-PL"/>
        </w:rPr>
      </w:pPr>
    </w:p>
    <w:p w14:paraId="6BD7AEE9" w14:textId="77777777" w:rsidR="00944C29" w:rsidRPr="00A57F41" w:rsidRDefault="00944C29" w:rsidP="00944C29">
      <w:pPr>
        <w:tabs>
          <w:tab w:val="left" w:pos="0"/>
          <w:tab w:val="left" w:pos="4500"/>
        </w:tabs>
        <w:suppressAutoHyphens w:val="0"/>
        <w:jc w:val="right"/>
        <w:rPr>
          <w:b/>
          <w:sz w:val="22"/>
          <w:szCs w:val="22"/>
          <w:lang w:eastAsia="pl-PL"/>
        </w:rPr>
      </w:pPr>
    </w:p>
    <w:p w14:paraId="4C5E1801" w14:textId="77777777" w:rsidR="00944C29" w:rsidRPr="00A57F41" w:rsidRDefault="00944C29" w:rsidP="00944C29">
      <w:pPr>
        <w:tabs>
          <w:tab w:val="left" w:pos="0"/>
          <w:tab w:val="left" w:pos="4500"/>
        </w:tabs>
        <w:suppressAutoHyphens w:val="0"/>
        <w:jc w:val="right"/>
        <w:rPr>
          <w:b/>
          <w:sz w:val="22"/>
          <w:szCs w:val="22"/>
          <w:lang w:eastAsia="pl-PL"/>
        </w:rPr>
      </w:pPr>
    </w:p>
    <w:p w14:paraId="50CBC5D7" w14:textId="77777777" w:rsidR="00944C29" w:rsidRPr="00A57F41" w:rsidRDefault="00944C29" w:rsidP="00944C29"/>
    <w:p w14:paraId="34719D07" w14:textId="77777777" w:rsidR="00944C29" w:rsidRPr="00A57F41" w:rsidRDefault="00944C29" w:rsidP="00944C29"/>
    <w:p w14:paraId="05A1D9CE" w14:textId="77777777" w:rsidR="00944C29" w:rsidRPr="00A57F41" w:rsidRDefault="00944C29" w:rsidP="00944C29">
      <w:pPr>
        <w:jc w:val="center"/>
        <w:rPr>
          <w:b/>
          <w:sz w:val="22"/>
          <w:szCs w:val="22"/>
          <w:lang w:eastAsia="pl-PL"/>
        </w:rPr>
      </w:pPr>
    </w:p>
    <w:p w14:paraId="2D2D7985" w14:textId="77777777" w:rsidR="0032280F" w:rsidRPr="00A57F41" w:rsidRDefault="0032280F" w:rsidP="00944C29">
      <w:pPr>
        <w:jc w:val="right"/>
        <w:rPr>
          <w:sz w:val="20"/>
          <w:szCs w:val="20"/>
          <w:lang w:eastAsia="pl-PL"/>
        </w:rPr>
      </w:pPr>
    </w:p>
    <w:sectPr w:rsidR="0032280F" w:rsidRPr="00A57F41" w:rsidSect="0032280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5E4F5" w14:textId="77777777" w:rsidR="00260525" w:rsidRDefault="00260525" w:rsidP="00A61C5D">
      <w:r>
        <w:separator/>
      </w:r>
    </w:p>
  </w:endnote>
  <w:endnote w:type="continuationSeparator" w:id="0">
    <w:p w14:paraId="3CEBCBA4" w14:textId="77777777" w:rsidR="00260525" w:rsidRDefault="00260525"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8342F" w14:textId="77777777" w:rsidR="00260525" w:rsidRDefault="00260525">
    <w:pPr>
      <w:pStyle w:val="Stopka"/>
      <w:jc w:val="right"/>
    </w:pPr>
    <w:r>
      <w:fldChar w:fldCharType="begin"/>
    </w:r>
    <w:r>
      <w:instrText>PAGE   \* MERGEFORMAT</w:instrText>
    </w:r>
    <w:r>
      <w:fldChar w:fldCharType="separate"/>
    </w:r>
    <w:r w:rsidR="00B96F2B">
      <w:rPr>
        <w:noProof/>
      </w:rPr>
      <w:t>16</w:t>
    </w:r>
    <w:r>
      <w:fldChar w:fldCharType="end"/>
    </w:r>
  </w:p>
  <w:p w14:paraId="61C6E1F0" w14:textId="77777777" w:rsidR="00260525" w:rsidRDefault="002605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DC59" w14:textId="77777777" w:rsidR="00260525" w:rsidRDefault="00260525" w:rsidP="00A61C5D">
      <w:r>
        <w:separator/>
      </w:r>
    </w:p>
  </w:footnote>
  <w:footnote w:type="continuationSeparator" w:id="0">
    <w:p w14:paraId="307097BA" w14:textId="77777777" w:rsidR="00260525" w:rsidRDefault="00260525"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4"/>
    <w:multiLevelType w:val="multilevel"/>
    <w:tmpl w:val="00000024"/>
    <w:name w:val="WWNum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6"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AE4043D"/>
    <w:multiLevelType w:val="hybridMultilevel"/>
    <w:tmpl w:val="7388B2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790DBC"/>
    <w:multiLevelType w:val="multilevel"/>
    <w:tmpl w:val="443E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0E2E50"/>
    <w:multiLevelType w:val="hybridMultilevel"/>
    <w:tmpl w:val="BE2ACF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715463D"/>
    <w:multiLevelType w:val="hybridMultilevel"/>
    <w:tmpl w:val="2480BF7A"/>
    <w:lvl w:ilvl="0" w:tplc="2CB0C056">
      <w:start w:val="6"/>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7892AD8"/>
    <w:multiLevelType w:val="multilevel"/>
    <w:tmpl w:val="3C088E72"/>
    <w:lvl w:ilvl="0">
      <w:start w:val="1"/>
      <w:numFmt w:val="decimal"/>
      <w:lvlText w:val="%1."/>
      <w:lvlJc w:val="left"/>
      <w:pPr>
        <w:tabs>
          <w:tab w:val="num" w:pos="0"/>
        </w:tabs>
        <w:ind w:left="360" w:hanging="360"/>
      </w:pPr>
      <w:rPr>
        <w:b w:val="0"/>
        <w:i w:val="0"/>
        <w:sz w:val="20"/>
        <w:szCs w:val="20"/>
      </w:rPr>
    </w:lvl>
    <w:lvl w:ilvl="1">
      <w:start w:val="1"/>
      <w:numFmt w:val="lowerLetter"/>
      <w:lvlText w:val="%2."/>
      <w:lvlJc w:val="left"/>
      <w:pPr>
        <w:tabs>
          <w:tab w:val="num" w:pos="0"/>
        </w:tabs>
        <w:ind w:left="1080" w:hanging="360"/>
      </w:pPr>
      <w:rPr>
        <w:b w:val="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1DBD0547"/>
    <w:multiLevelType w:val="hybridMultilevel"/>
    <w:tmpl w:val="50EE21EE"/>
    <w:lvl w:ilvl="0" w:tplc="E918DE80">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5" w15:restartNumberingAfterBreak="0">
    <w:nsid w:val="218E0379"/>
    <w:multiLevelType w:val="multilevel"/>
    <w:tmpl w:val="E230E00A"/>
    <w:lvl w:ilvl="0">
      <w:start w:val="1"/>
      <w:numFmt w:val="decimal"/>
      <w:lvlText w:val="%1)"/>
      <w:lvlJc w:val="left"/>
      <w:pPr>
        <w:tabs>
          <w:tab w:val="num" w:pos="0"/>
        </w:tabs>
        <w:ind w:left="360" w:hanging="360"/>
      </w:pPr>
      <w:rPr>
        <w:rFonts w:hint="default"/>
        <w:bCs/>
        <w:i w:val="0"/>
        <w:iCs w:val="0"/>
        <w:strike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26"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7" w15:restartNumberingAfterBreak="0">
    <w:nsid w:val="25C5216A"/>
    <w:multiLevelType w:val="hybridMultilevel"/>
    <w:tmpl w:val="22EC16AE"/>
    <w:lvl w:ilvl="0" w:tplc="299C99B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6DA322D"/>
    <w:multiLevelType w:val="hybridMultilevel"/>
    <w:tmpl w:val="2856F416"/>
    <w:lvl w:ilvl="0" w:tplc="9B0CC1E2">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EC33AA0"/>
    <w:multiLevelType w:val="hybridMultilevel"/>
    <w:tmpl w:val="D19AAA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A407E"/>
    <w:multiLevelType w:val="singleLevel"/>
    <w:tmpl w:val="21645BB6"/>
    <w:lvl w:ilvl="0">
      <w:numFmt w:val="decimal"/>
      <w:lvlText w:val="*"/>
      <w:lvlJc w:val="left"/>
    </w:lvl>
  </w:abstractNum>
  <w:abstractNum w:abstractNumId="32"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BC3202"/>
    <w:multiLevelType w:val="multilevel"/>
    <w:tmpl w:val="1462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9BF015F"/>
    <w:multiLevelType w:val="hybridMultilevel"/>
    <w:tmpl w:val="A64679C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39DB565C"/>
    <w:multiLevelType w:val="hybridMultilevel"/>
    <w:tmpl w:val="DDB63820"/>
    <w:lvl w:ilvl="0" w:tplc="9F60B8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2725814"/>
    <w:multiLevelType w:val="hybridMultilevel"/>
    <w:tmpl w:val="E44CC27C"/>
    <w:lvl w:ilvl="0" w:tplc="04150017">
      <w:start w:val="1"/>
      <w:numFmt w:val="lowerLetter"/>
      <w:lvlText w:val="%1)"/>
      <w:lvlJc w:val="left"/>
      <w:pPr>
        <w:ind w:left="1398" w:hanging="360"/>
      </w:p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39" w15:restartNumberingAfterBreak="0">
    <w:nsid w:val="44012771"/>
    <w:multiLevelType w:val="hybridMultilevel"/>
    <w:tmpl w:val="5FBC0E62"/>
    <w:lvl w:ilvl="0" w:tplc="101EB1A8">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76077E"/>
    <w:multiLevelType w:val="hybridMultilevel"/>
    <w:tmpl w:val="955EC81A"/>
    <w:lvl w:ilvl="0" w:tplc="16FAC892">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4BDC6FDE"/>
    <w:multiLevelType w:val="hybridMultilevel"/>
    <w:tmpl w:val="D81429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E83125E"/>
    <w:multiLevelType w:val="multilevel"/>
    <w:tmpl w:val="38F0C8C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62B57EED"/>
    <w:multiLevelType w:val="multilevel"/>
    <w:tmpl w:val="0E3ECBC4"/>
    <w:name w:val="WW8Num2124"/>
    <w:lvl w:ilvl="0">
      <w:start w:val="1"/>
      <w:numFmt w:val="decimal"/>
      <w:lvlText w:val="%1."/>
      <w:lvlJc w:val="left"/>
      <w:pPr>
        <w:tabs>
          <w:tab w:val="num" w:pos="360"/>
        </w:tabs>
        <w:ind w:left="360" w:hanging="360"/>
      </w:pPr>
      <w:rPr>
        <w:sz w:val="20"/>
      </w:rPr>
    </w:lvl>
    <w:lvl w:ilvl="1">
      <w:start w:val="1"/>
      <w:numFmt w:val="bullet"/>
      <w:lvlText w:val="o"/>
      <w:lvlJc w:val="left"/>
      <w:pPr>
        <w:tabs>
          <w:tab w:val="num" w:pos="377"/>
        </w:tabs>
        <w:ind w:left="377" w:hanging="360"/>
      </w:pPr>
      <w:rPr>
        <w:rFonts w:ascii="Courier New" w:hAnsi="Courier New" w:cs="Times New Roman" w:hint="default"/>
      </w:rPr>
    </w:lvl>
    <w:lvl w:ilvl="2">
      <w:start w:val="1"/>
      <w:numFmt w:val="bullet"/>
      <w:lvlText w:val=""/>
      <w:lvlJc w:val="left"/>
      <w:pPr>
        <w:tabs>
          <w:tab w:val="num" w:pos="1097"/>
        </w:tabs>
        <w:ind w:left="1097" w:hanging="360"/>
      </w:pPr>
      <w:rPr>
        <w:rFonts w:ascii="Wingdings" w:hAnsi="Wingdings" w:hint="default"/>
      </w:rPr>
    </w:lvl>
    <w:lvl w:ilvl="3">
      <w:start w:val="1"/>
      <w:numFmt w:val="bullet"/>
      <w:lvlText w:val=""/>
      <w:lvlJc w:val="left"/>
      <w:pPr>
        <w:tabs>
          <w:tab w:val="num" w:pos="1817"/>
        </w:tabs>
        <w:ind w:left="1817" w:hanging="360"/>
      </w:pPr>
      <w:rPr>
        <w:rFonts w:ascii="Symbol" w:hAnsi="Symbol" w:hint="default"/>
      </w:rPr>
    </w:lvl>
    <w:lvl w:ilvl="4">
      <w:start w:val="1"/>
      <w:numFmt w:val="bullet"/>
      <w:lvlText w:val="o"/>
      <w:lvlJc w:val="left"/>
      <w:pPr>
        <w:tabs>
          <w:tab w:val="num" w:pos="2537"/>
        </w:tabs>
        <w:ind w:left="2537" w:hanging="360"/>
      </w:pPr>
      <w:rPr>
        <w:rFonts w:ascii="Courier New" w:hAnsi="Courier New" w:cs="Times New Roman" w:hint="default"/>
      </w:rPr>
    </w:lvl>
    <w:lvl w:ilvl="5">
      <w:start w:val="1"/>
      <w:numFmt w:val="bullet"/>
      <w:lvlText w:val=""/>
      <w:lvlJc w:val="left"/>
      <w:pPr>
        <w:tabs>
          <w:tab w:val="num" w:pos="3257"/>
        </w:tabs>
        <w:ind w:left="3257" w:hanging="360"/>
      </w:pPr>
      <w:rPr>
        <w:rFonts w:ascii="Wingdings" w:hAnsi="Wingdings" w:hint="default"/>
      </w:rPr>
    </w:lvl>
    <w:lvl w:ilvl="6">
      <w:start w:val="1"/>
      <w:numFmt w:val="bullet"/>
      <w:lvlText w:val=""/>
      <w:lvlJc w:val="left"/>
      <w:pPr>
        <w:tabs>
          <w:tab w:val="num" w:pos="3977"/>
        </w:tabs>
        <w:ind w:left="3977" w:hanging="360"/>
      </w:pPr>
      <w:rPr>
        <w:rFonts w:ascii="Symbol" w:hAnsi="Symbol" w:hint="default"/>
      </w:rPr>
    </w:lvl>
    <w:lvl w:ilvl="7">
      <w:start w:val="1"/>
      <w:numFmt w:val="bullet"/>
      <w:lvlText w:val="o"/>
      <w:lvlJc w:val="left"/>
      <w:pPr>
        <w:tabs>
          <w:tab w:val="num" w:pos="4697"/>
        </w:tabs>
        <w:ind w:left="4697" w:hanging="360"/>
      </w:pPr>
      <w:rPr>
        <w:rFonts w:ascii="Courier New" w:hAnsi="Courier New" w:cs="Times New Roman" w:hint="default"/>
      </w:rPr>
    </w:lvl>
    <w:lvl w:ilvl="8">
      <w:start w:val="1"/>
      <w:numFmt w:val="bullet"/>
      <w:lvlText w:val=""/>
      <w:lvlJc w:val="left"/>
      <w:pPr>
        <w:tabs>
          <w:tab w:val="num" w:pos="5417"/>
        </w:tabs>
        <w:ind w:left="5417" w:hanging="360"/>
      </w:pPr>
      <w:rPr>
        <w:rFonts w:ascii="Wingdings" w:hAnsi="Wingdings" w:hint="default"/>
      </w:rPr>
    </w:lvl>
  </w:abstractNum>
  <w:abstractNum w:abstractNumId="45" w15:restartNumberingAfterBreak="0">
    <w:nsid w:val="695C4648"/>
    <w:multiLevelType w:val="hybridMultilevel"/>
    <w:tmpl w:val="54C8D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C5F6EDD6">
      <w:start w:val="1"/>
      <w:numFmt w:val="decimal"/>
      <w:lvlText w:val="%4."/>
      <w:lvlJc w:val="left"/>
      <w:pPr>
        <w:ind w:left="2520" w:hanging="360"/>
      </w:pPr>
      <w:rPr>
        <w:strike w:val="0"/>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3EA2693"/>
    <w:multiLevelType w:val="hybridMultilevel"/>
    <w:tmpl w:val="22C67220"/>
    <w:lvl w:ilvl="0" w:tplc="602E3AF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4" w15:restartNumberingAfterBreak="0">
    <w:nsid w:val="7C437710"/>
    <w:multiLevelType w:val="hybridMultilevel"/>
    <w:tmpl w:val="FF167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EB28BB"/>
    <w:multiLevelType w:val="hybridMultilevel"/>
    <w:tmpl w:val="F3E2D46E"/>
    <w:lvl w:ilvl="0" w:tplc="E918DE8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num w:numId="1">
    <w:abstractNumId w:val="42"/>
  </w:num>
  <w:num w:numId="2">
    <w:abstractNumId w:val="37"/>
  </w:num>
  <w:num w:numId="3">
    <w:abstractNumId w:val="19"/>
  </w:num>
  <w:num w:numId="4">
    <w:abstractNumId w:val="16"/>
  </w:num>
  <w:num w:numId="5">
    <w:abstractNumId w:val="26"/>
  </w:num>
  <w:num w:numId="6">
    <w:abstractNumId w:val="32"/>
  </w:num>
  <w:num w:numId="7">
    <w:abstractNumId w:val="51"/>
  </w:num>
  <w:num w:numId="8">
    <w:abstractNumId w:val="15"/>
  </w:num>
  <w:num w:numId="9">
    <w:abstractNumId w:val="47"/>
  </w:num>
  <w:num w:numId="10">
    <w:abstractNumId w:val="29"/>
  </w:num>
  <w:num w:numId="11">
    <w:abstractNumId w:val="46"/>
  </w:num>
  <w:num w:numId="12">
    <w:abstractNumId w:val="0"/>
    <w:lvlOverride w:ilvl="0">
      <w:lvl w:ilvl="0">
        <w:start w:val="1"/>
        <w:numFmt w:val="bullet"/>
        <w:lvlText w:val=""/>
        <w:lvlJc w:val="left"/>
        <w:pPr>
          <w:ind w:left="720" w:hanging="360"/>
        </w:pPr>
        <w:rPr>
          <w:rFonts w:ascii="Symbol" w:hAnsi="Symbol" w:hint="default"/>
        </w:rPr>
      </w:lvl>
    </w:lvlOverride>
  </w:num>
  <w:num w:numId="13">
    <w:abstractNumId w:val="52"/>
  </w:num>
  <w:num w:numId="14">
    <w:abstractNumId w:val="50"/>
  </w:num>
  <w:num w:numId="15">
    <w:abstractNumId w:val="53"/>
  </w:num>
  <w:num w:numId="16">
    <w:abstractNumId w:val="8"/>
  </w:num>
  <w:num w:numId="17">
    <w:abstractNumId w:val="25"/>
  </w:num>
  <w:num w:numId="18">
    <w:abstractNumId w:val="30"/>
  </w:num>
  <w:num w:numId="19">
    <w:abstractNumId w:val="55"/>
  </w:num>
  <w:num w:numId="20">
    <w:abstractNumId w:val="54"/>
  </w:num>
  <w:num w:numId="21">
    <w:abstractNumId w:val="38"/>
  </w:num>
  <w:num w:numId="22">
    <w:abstractNumId w:val="31"/>
  </w:num>
  <w:num w:numId="2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17"/>
  </w:num>
  <w:num w:numId="36">
    <w:abstractNumId w:val="33"/>
  </w:num>
  <w:num w:numId="37">
    <w:abstractNumId w:val="35"/>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1"/>
  </w:num>
  <w:num w:numId="41">
    <w:abstractNumId w:val="41"/>
  </w:num>
  <w:num w:numId="42">
    <w:abstractNumId w:val="39"/>
  </w:num>
  <w:num w:numId="43">
    <w:abstractNumId w:val="22"/>
  </w:num>
  <w:num w:numId="44">
    <w:abstractNumId w:val="20"/>
  </w:num>
  <w:num w:numId="45">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90B"/>
    <w:rsid w:val="00007BAD"/>
    <w:rsid w:val="000113F1"/>
    <w:rsid w:val="0003192A"/>
    <w:rsid w:val="0004293E"/>
    <w:rsid w:val="0004545D"/>
    <w:rsid w:val="0004571B"/>
    <w:rsid w:val="00046C83"/>
    <w:rsid w:val="00047A39"/>
    <w:rsid w:val="0006295A"/>
    <w:rsid w:val="00064414"/>
    <w:rsid w:val="00065E80"/>
    <w:rsid w:val="00066A88"/>
    <w:rsid w:val="00067953"/>
    <w:rsid w:val="00071800"/>
    <w:rsid w:val="00081B5C"/>
    <w:rsid w:val="0008410A"/>
    <w:rsid w:val="00087CD5"/>
    <w:rsid w:val="0009273A"/>
    <w:rsid w:val="000B16DA"/>
    <w:rsid w:val="000B3F0D"/>
    <w:rsid w:val="000B6BD4"/>
    <w:rsid w:val="000B7A3A"/>
    <w:rsid w:val="000C2A0E"/>
    <w:rsid w:val="000C4ADB"/>
    <w:rsid w:val="000D1314"/>
    <w:rsid w:val="000D3300"/>
    <w:rsid w:val="000D3F75"/>
    <w:rsid w:val="000D4ADC"/>
    <w:rsid w:val="000E32D3"/>
    <w:rsid w:val="000E42A9"/>
    <w:rsid w:val="000F08B1"/>
    <w:rsid w:val="000F56EA"/>
    <w:rsid w:val="000F5DBF"/>
    <w:rsid w:val="000F6F0B"/>
    <w:rsid w:val="000F72CE"/>
    <w:rsid w:val="00102A7D"/>
    <w:rsid w:val="001107E9"/>
    <w:rsid w:val="00110C72"/>
    <w:rsid w:val="00111DD3"/>
    <w:rsid w:val="00115725"/>
    <w:rsid w:val="00121B29"/>
    <w:rsid w:val="00122230"/>
    <w:rsid w:val="00123026"/>
    <w:rsid w:val="001331AA"/>
    <w:rsid w:val="00147632"/>
    <w:rsid w:val="00150914"/>
    <w:rsid w:val="001519C4"/>
    <w:rsid w:val="0015230D"/>
    <w:rsid w:val="001625F9"/>
    <w:rsid w:val="0016359F"/>
    <w:rsid w:val="00163A92"/>
    <w:rsid w:val="00165ED4"/>
    <w:rsid w:val="00166FFF"/>
    <w:rsid w:val="001705C1"/>
    <w:rsid w:val="0017229D"/>
    <w:rsid w:val="0017367B"/>
    <w:rsid w:val="001741C1"/>
    <w:rsid w:val="0017528A"/>
    <w:rsid w:val="0017789E"/>
    <w:rsid w:val="001804CC"/>
    <w:rsid w:val="00180FBE"/>
    <w:rsid w:val="00181369"/>
    <w:rsid w:val="001837D7"/>
    <w:rsid w:val="00185559"/>
    <w:rsid w:val="00185637"/>
    <w:rsid w:val="00185BC7"/>
    <w:rsid w:val="0018639B"/>
    <w:rsid w:val="00186450"/>
    <w:rsid w:val="00186EC5"/>
    <w:rsid w:val="00195D80"/>
    <w:rsid w:val="00195E01"/>
    <w:rsid w:val="00196BC7"/>
    <w:rsid w:val="001A5ACE"/>
    <w:rsid w:val="001B34B5"/>
    <w:rsid w:val="001C4C1E"/>
    <w:rsid w:val="001D39A4"/>
    <w:rsid w:val="001D40E3"/>
    <w:rsid w:val="001D5723"/>
    <w:rsid w:val="001D7597"/>
    <w:rsid w:val="001E22F5"/>
    <w:rsid w:val="001E34CA"/>
    <w:rsid w:val="001E590D"/>
    <w:rsid w:val="001E731D"/>
    <w:rsid w:val="001F0B2F"/>
    <w:rsid w:val="001F0C47"/>
    <w:rsid w:val="001F192A"/>
    <w:rsid w:val="002033C6"/>
    <w:rsid w:val="00203656"/>
    <w:rsid w:val="002040C8"/>
    <w:rsid w:val="00204B2D"/>
    <w:rsid w:val="0020571C"/>
    <w:rsid w:val="00207BE9"/>
    <w:rsid w:val="00215E07"/>
    <w:rsid w:val="00215E3C"/>
    <w:rsid w:val="00220A05"/>
    <w:rsid w:val="00221D09"/>
    <w:rsid w:val="00224763"/>
    <w:rsid w:val="00233FA7"/>
    <w:rsid w:val="00247E65"/>
    <w:rsid w:val="002520FB"/>
    <w:rsid w:val="00257177"/>
    <w:rsid w:val="00260525"/>
    <w:rsid w:val="00264BC0"/>
    <w:rsid w:val="00271A65"/>
    <w:rsid w:val="002751E3"/>
    <w:rsid w:val="002771C4"/>
    <w:rsid w:val="0027771C"/>
    <w:rsid w:val="0028128B"/>
    <w:rsid w:val="00282056"/>
    <w:rsid w:val="00282F66"/>
    <w:rsid w:val="00284C88"/>
    <w:rsid w:val="002869BC"/>
    <w:rsid w:val="00296D67"/>
    <w:rsid w:val="002A1C9C"/>
    <w:rsid w:val="002A25A9"/>
    <w:rsid w:val="002A39ED"/>
    <w:rsid w:val="002A45A6"/>
    <w:rsid w:val="002B064A"/>
    <w:rsid w:val="002B1EEF"/>
    <w:rsid w:val="002B1FE3"/>
    <w:rsid w:val="002B2F56"/>
    <w:rsid w:val="002B4038"/>
    <w:rsid w:val="002B6FF1"/>
    <w:rsid w:val="002C0A89"/>
    <w:rsid w:val="002C1770"/>
    <w:rsid w:val="002C3219"/>
    <w:rsid w:val="002C5F6B"/>
    <w:rsid w:val="002C786B"/>
    <w:rsid w:val="002D0D72"/>
    <w:rsid w:val="002D2BAD"/>
    <w:rsid w:val="002D6038"/>
    <w:rsid w:val="002D6F37"/>
    <w:rsid w:val="002E0A06"/>
    <w:rsid w:val="002E0EAC"/>
    <w:rsid w:val="002E6831"/>
    <w:rsid w:val="002F1933"/>
    <w:rsid w:val="002F216B"/>
    <w:rsid w:val="002F6A08"/>
    <w:rsid w:val="003005F2"/>
    <w:rsid w:val="00302DD9"/>
    <w:rsid w:val="00305BA4"/>
    <w:rsid w:val="00306AE3"/>
    <w:rsid w:val="00306CFD"/>
    <w:rsid w:val="00306ED6"/>
    <w:rsid w:val="003125CD"/>
    <w:rsid w:val="00315700"/>
    <w:rsid w:val="003165A8"/>
    <w:rsid w:val="00317F9C"/>
    <w:rsid w:val="00320CBC"/>
    <w:rsid w:val="0032280F"/>
    <w:rsid w:val="00323A9E"/>
    <w:rsid w:val="0032520E"/>
    <w:rsid w:val="00331BF7"/>
    <w:rsid w:val="0033427E"/>
    <w:rsid w:val="003359B8"/>
    <w:rsid w:val="00337529"/>
    <w:rsid w:val="0033764F"/>
    <w:rsid w:val="003419E7"/>
    <w:rsid w:val="00343076"/>
    <w:rsid w:val="00343303"/>
    <w:rsid w:val="00343956"/>
    <w:rsid w:val="00350224"/>
    <w:rsid w:val="003558E7"/>
    <w:rsid w:val="00355ED5"/>
    <w:rsid w:val="003602D6"/>
    <w:rsid w:val="0036053B"/>
    <w:rsid w:val="00366E5B"/>
    <w:rsid w:val="00372B9C"/>
    <w:rsid w:val="00373E0E"/>
    <w:rsid w:val="003744C0"/>
    <w:rsid w:val="003757BB"/>
    <w:rsid w:val="00376FC8"/>
    <w:rsid w:val="003823C5"/>
    <w:rsid w:val="00387575"/>
    <w:rsid w:val="003879CF"/>
    <w:rsid w:val="00392067"/>
    <w:rsid w:val="00392461"/>
    <w:rsid w:val="00394790"/>
    <w:rsid w:val="003A5513"/>
    <w:rsid w:val="003A5843"/>
    <w:rsid w:val="003A67C2"/>
    <w:rsid w:val="003A7552"/>
    <w:rsid w:val="003B3ABB"/>
    <w:rsid w:val="003B6624"/>
    <w:rsid w:val="003B6B7F"/>
    <w:rsid w:val="003B6CFB"/>
    <w:rsid w:val="003B6EA8"/>
    <w:rsid w:val="003C2CDC"/>
    <w:rsid w:val="003C70F2"/>
    <w:rsid w:val="003C7FC2"/>
    <w:rsid w:val="003D2544"/>
    <w:rsid w:val="003D4AA8"/>
    <w:rsid w:val="003D4D16"/>
    <w:rsid w:val="003D6B07"/>
    <w:rsid w:val="003D7E06"/>
    <w:rsid w:val="003D7F02"/>
    <w:rsid w:val="003E0F55"/>
    <w:rsid w:val="003E35BC"/>
    <w:rsid w:val="003E5EB7"/>
    <w:rsid w:val="00401502"/>
    <w:rsid w:val="004030E2"/>
    <w:rsid w:val="00407E57"/>
    <w:rsid w:val="00412F32"/>
    <w:rsid w:val="00423792"/>
    <w:rsid w:val="004241A0"/>
    <w:rsid w:val="0042437C"/>
    <w:rsid w:val="00431E44"/>
    <w:rsid w:val="004341C1"/>
    <w:rsid w:val="004343A6"/>
    <w:rsid w:val="00435843"/>
    <w:rsid w:val="00437417"/>
    <w:rsid w:val="004411CB"/>
    <w:rsid w:val="00441383"/>
    <w:rsid w:val="00442AE4"/>
    <w:rsid w:val="00444348"/>
    <w:rsid w:val="004506B9"/>
    <w:rsid w:val="00452391"/>
    <w:rsid w:val="00452682"/>
    <w:rsid w:val="00452749"/>
    <w:rsid w:val="00455B48"/>
    <w:rsid w:val="0045634F"/>
    <w:rsid w:val="004627B7"/>
    <w:rsid w:val="004632C6"/>
    <w:rsid w:val="00466A08"/>
    <w:rsid w:val="00471299"/>
    <w:rsid w:val="0047171E"/>
    <w:rsid w:val="004755CF"/>
    <w:rsid w:val="004820E9"/>
    <w:rsid w:val="004847F2"/>
    <w:rsid w:val="004851F9"/>
    <w:rsid w:val="004854F1"/>
    <w:rsid w:val="004859ED"/>
    <w:rsid w:val="00492293"/>
    <w:rsid w:val="0049331C"/>
    <w:rsid w:val="004950A9"/>
    <w:rsid w:val="00495AF8"/>
    <w:rsid w:val="00496BFE"/>
    <w:rsid w:val="00497590"/>
    <w:rsid w:val="004A5908"/>
    <w:rsid w:val="004A5D87"/>
    <w:rsid w:val="004A6B33"/>
    <w:rsid w:val="004B1713"/>
    <w:rsid w:val="004B3A8B"/>
    <w:rsid w:val="004B78A6"/>
    <w:rsid w:val="004C420A"/>
    <w:rsid w:val="004C4E0C"/>
    <w:rsid w:val="004C589A"/>
    <w:rsid w:val="004C7CF1"/>
    <w:rsid w:val="004E24E9"/>
    <w:rsid w:val="004E66A1"/>
    <w:rsid w:val="004F193F"/>
    <w:rsid w:val="004F2F9B"/>
    <w:rsid w:val="004F39A3"/>
    <w:rsid w:val="004F5F24"/>
    <w:rsid w:val="004F70E2"/>
    <w:rsid w:val="00500A0E"/>
    <w:rsid w:val="00503F5A"/>
    <w:rsid w:val="005079BD"/>
    <w:rsid w:val="00513876"/>
    <w:rsid w:val="00513F33"/>
    <w:rsid w:val="00514C4F"/>
    <w:rsid w:val="0052619D"/>
    <w:rsid w:val="005271C0"/>
    <w:rsid w:val="00532262"/>
    <w:rsid w:val="00534DFC"/>
    <w:rsid w:val="00537096"/>
    <w:rsid w:val="00537292"/>
    <w:rsid w:val="00537D7A"/>
    <w:rsid w:val="00540FDD"/>
    <w:rsid w:val="00541F5A"/>
    <w:rsid w:val="005430B2"/>
    <w:rsid w:val="005447F6"/>
    <w:rsid w:val="00545214"/>
    <w:rsid w:val="005468F0"/>
    <w:rsid w:val="00552F0E"/>
    <w:rsid w:val="00554164"/>
    <w:rsid w:val="005552EA"/>
    <w:rsid w:val="00556C92"/>
    <w:rsid w:val="005602E2"/>
    <w:rsid w:val="0056281E"/>
    <w:rsid w:val="00563AEC"/>
    <w:rsid w:val="00567CE6"/>
    <w:rsid w:val="00570B83"/>
    <w:rsid w:val="005751CE"/>
    <w:rsid w:val="005779A5"/>
    <w:rsid w:val="00577BE1"/>
    <w:rsid w:val="005805E5"/>
    <w:rsid w:val="00583589"/>
    <w:rsid w:val="00586C9C"/>
    <w:rsid w:val="0059036F"/>
    <w:rsid w:val="005A0E11"/>
    <w:rsid w:val="005A251F"/>
    <w:rsid w:val="005A297B"/>
    <w:rsid w:val="005A2DEE"/>
    <w:rsid w:val="005A3E7E"/>
    <w:rsid w:val="005B0EA1"/>
    <w:rsid w:val="005B5F5F"/>
    <w:rsid w:val="005B688C"/>
    <w:rsid w:val="005B6986"/>
    <w:rsid w:val="005C180F"/>
    <w:rsid w:val="005C1E55"/>
    <w:rsid w:val="005D20C7"/>
    <w:rsid w:val="005D266E"/>
    <w:rsid w:val="005E0230"/>
    <w:rsid w:val="005E0643"/>
    <w:rsid w:val="005E0F4D"/>
    <w:rsid w:val="005E20B9"/>
    <w:rsid w:val="005E69CC"/>
    <w:rsid w:val="005F0130"/>
    <w:rsid w:val="005F13CD"/>
    <w:rsid w:val="005F2515"/>
    <w:rsid w:val="005F3D5C"/>
    <w:rsid w:val="005F4B62"/>
    <w:rsid w:val="005F59CE"/>
    <w:rsid w:val="00600AFF"/>
    <w:rsid w:val="00602246"/>
    <w:rsid w:val="0061668C"/>
    <w:rsid w:val="00617EFA"/>
    <w:rsid w:val="006200CD"/>
    <w:rsid w:val="006203C3"/>
    <w:rsid w:val="00621FEF"/>
    <w:rsid w:val="006226F2"/>
    <w:rsid w:val="00622F59"/>
    <w:rsid w:val="00626313"/>
    <w:rsid w:val="006307DB"/>
    <w:rsid w:val="006313D2"/>
    <w:rsid w:val="00631E2B"/>
    <w:rsid w:val="006344C2"/>
    <w:rsid w:val="006401E7"/>
    <w:rsid w:val="006423C0"/>
    <w:rsid w:val="00643F08"/>
    <w:rsid w:val="0064494E"/>
    <w:rsid w:val="006451AE"/>
    <w:rsid w:val="00647AE2"/>
    <w:rsid w:val="00650E7D"/>
    <w:rsid w:val="006510B9"/>
    <w:rsid w:val="006517A9"/>
    <w:rsid w:val="00660B85"/>
    <w:rsid w:val="00660E21"/>
    <w:rsid w:val="006627DA"/>
    <w:rsid w:val="00673C25"/>
    <w:rsid w:val="00674B33"/>
    <w:rsid w:val="00675F55"/>
    <w:rsid w:val="00676C98"/>
    <w:rsid w:val="0068735E"/>
    <w:rsid w:val="00687412"/>
    <w:rsid w:val="00695DF9"/>
    <w:rsid w:val="006A0ED5"/>
    <w:rsid w:val="006A1483"/>
    <w:rsid w:val="006A6271"/>
    <w:rsid w:val="006A6E08"/>
    <w:rsid w:val="006B046B"/>
    <w:rsid w:val="006B0605"/>
    <w:rsid w:val="006B1B7C"/>
    <w:rsid w:val="006B1E83"/>
    <w:rsid w:val="006B3C61"/>
    <w:rsid w:val="006B56D4"/>
    <w:rsid w:val="006C25D6"/>
    <w:rsid w:val="006C2B68"/>
    <w:rsid w:val="006C5209"/>
    <w:rsid w:val="006C525E"/>
    <w:rsid w:val="006C64D6"/>
    <w:rsid w:val="006D0CD8"/>
    <w:rsid w:val="006D265E"/>
    <w:rsid w:val="006D35DD"/>
    <w:rsid w:val="006D4F67"/>
    <w:rsid w:val="006D5D9D"/>
    <w:rsid w:val="006D6C10"/>
    <w:rsid w:val="006E079F"/>
    <w:rsid w:val="006E156F"/>
    <w:rsid w:val="006E18BE"/>
    <w:rsid w:val="006E6D52"/>
    <w:rsid w:val="006F381C"/>
    <w:rsid w:val="006F3AEC"/>
    <w:rsid w:val="006F45BB"/>
    <w:rsid w:val="006F4715"/>
    <w:rsid w:val="006F7015"/>
    <w:rsid w:val="00700F71"/>
    <w:rsid w:val="00701A07"/>
    <w:rsid w:val="00701D6A"/>
    <w:rsid w:val="00703AF8"/>
    <w:rsid w:val="007047FD"/>
    <w:rsid w:val="00710152"/>
    <w:rsid w:val="0071099F"/>
    <w:rsid w:val="007128EE"/>
    <w:rsid w:val="007131CD"/>
    <w:rsid w:val="00714737"/>
    <w:rsid w:val="007176FE"/>
    <w:rsid w:val="007202E0"/>
    <w:rsid w:val="0072098F"/>
    <w:rsid w:val="00722E55"/>
    <w:rsid w:val="0072358A"/>
    <w:rsid w:val="00725950"/>
    <w:rsid w:val="007356C2"/>
    <w:rsid w:val="007424E0"/>
    <w:rsid w:val="00745AA4"/>
    <w:rsid w:val="00750BF1"/>
    <w:rsid w:val="00755026"/>
    <w:rsid w:val="007555F3"/>
    <w:rsid w:val="007557DC"/>
    <w:rsid w:val="0075681A"/>
    <w:rsid w:val="00765BB6"/>
    <w:rsid w:val="00766F66"/>
    <w:rsid w:val="00773045"/>
    <w:rsid w:val="007763F3"/>
    <w:rsid w:val="00777E0A"/>
    <w:rsid w:val="0078007D"/>
    <w:rsid w:val="0078180E"/>
    <w:rsid w:val="0078370A"/>
    <w:rsid w:val="00783E4D"/>
    <w:rsid w:val="007840EA"/>
    <w:rsid w:val="0078635D"/>
    <w:rsid w:val="007876A3"/>
    <w:rsid w:val="00792C60"/>
    <w:rsid w:val="007942EF"/>
    <w:rsid w:val="007967EE"/>
    <w:rsid w:val="00797E56"/>
    <w:rsid w:val="007A6E7E"/>
    <w:rsid w:val="007B0A9A"/>
    <w:rsid w:val="007B1076"/>
    <w:rsid w:val="007B152C"/>
    <w:rsid w:val="007B4818"/>
    <w:rsid w:val="007B5F3F"/>
    <w:rsid w:val="007B66C7"/>
    <w:rsid w:val="007C2645"/>
    <w:rsid w:val="007C2F35"/>
    <w:rsid w:val="007C3D3B"/>
    <w:rsid w:val="007C495B"/>
    <w:rsid w:val="007C4CBA"/>
    <w:rsid w:val="007C4D63"/>
    <w:rsid w:val="007C70E4"/>
    <w:rsid w:val="007C745E"/>
    <w:rsid w:val="007D0D05"/>
    <w:rsid w:val="007D1593"/>
    <w:rsid w:val="007D7D4C"/>
    <w:rsid w:val="007E28FC"/>
    <w:rsid w:val="007E3784"/>
    <w:rsid w:val="007E38AA"/>
    <w:rsid w:val="007F1D3B"/>
    <w:rsid w:val="007F2767"/>
    <w:rsid w:val="007F3F27"/>
    <w:rsid w:val="007F4D03"/>
    <w:rsid w:val="007F60E4"/>
    <w:rsid w:val="007F6A60"/>
    <w:rsid w:val="008022F5"/>
    <w:rsid w:val="00802C4F"/>
    <w:rsid w:val="00802D33"/>
    <w:rsid w:val="00803AB7"/>
    <w:rsid w:val="00804141"/>
    <w:rsid w:val="00810080"/>
    <w:rsid w:val="008107F6"/>
    <w:rsid w:val="00810A80"/>
    <w:rsid w:val="00810E33"/>
    <w:rsid w:val="0081506F"/>
    <w:rsid w:val="00815692"/>
    <w:rsid w:val="00815C00"/>
    <w:rsid w:val="00815ED8"/>
    <w:rsid w:val="00824215"/>
    <w:rsid w:val="00830E50"/>
    <w:rsid w:val="008311D2"/>
    <w:rsid w:val="00831A27"/>
    <w:rsid w:val="0083229E"/>
    <w:rsid w:val="00840182"/>
    <w:rsid w:val="0084289C"/>
    <w:rsid w:val="00845CA6"/>
    <w:rsid w:val="008463FA"/>
    <w:rsid w:val="008466C9"/>
    <w:rsid w:val="00851B47"/>
    <w:rsid w:val="00861ADD"/>
    <w:rsid w:val="00864E29"/>
    <w:rsid w:val="0087099A"/>
    <w:rsid w:val="0087350C"/>
    <w:rsid w:val="00874F2F"/>
    <w:rsid w:val="0087532B"/>
    <w:rsid w:val="00876B2A"/>
    <w:rsid w:val="00876B53"/>
    <w:rsid w:val="00892250"/>
    <w:rsid w:val="00893544"/>
    <w:rsid w:val="00894040"/>
    <w:rsid w:val="008979A0"/>
    <w:rsid w:val="008A19D3"/>
    <w:rsid w:val="008A237D"/>
    <w:rsid w:val="008A3735"/>
    <w:rsid w:val="008A565D"/>
    <w:rsid w:val="008B4522"/>
    <w:rsid w:val="008B4D36"/>
    <w:rsid w:val="008B7DF0"/>
    <w:rsid w:val="008C0C54"/>
    <w:rsid w:val="008C1D00"/>
    <w:rsid w:val="008C7501"/>
    <w:rsid w:val="008D0041"/>
    <w:rsid w:val="008D2EEC"/>
    <w:rsid w:val="008D340D"/>
    <w:rsid w:val="008D74D8"/>
    <w:rsid w:val="008E32D7"/>
    <w:rsid w:val="008E4443"/>
    <w:rsid w:val="008E55FE"/>
    <w:rsid w:val="008E5CFA"/>
    <w:rsid w:val="008E5FE1"/>
    <w:rsid w:val="008E7F2A"/>
    <w:rsid w:val="008E7F6F"/>
    <w:rsid w:val="008F12C1"/>
    <w:rsid w:val="008F17AA"/>
    <w:rsid w:val="008F3C58"/>
    <w:rsid w:val="00902D29"/>
    <w:rsid w:val="009031DC"/>
    <w:rsid w:val="00905923"/>
    <w:rsid w:val="009072AA"/>
    <w:rsid w:val="0091378C"/>
    <w:rsid w:val="00913A81"/>
    <w:rsid w:val="0091632F"/>
    <w:rsid w:val="009217FF"/>
    <w:rsid w:val="00922060"/>
    <w:rsid w:val="0093094D"/>
    <w:rsid w:val="009349CA"/>
    <w:rsid w:val="00937205"/>
    <w:rsid w:val="00937E25"/>
    <w:rsid w:val="00940130"/>
    <w:rsid w:val="009406C8"/>
    <w:rsid w:val="00943B25"/>
    <w:rsid w:val="00944C29"/>
    <w:rsid w:val="00947D9F"/>
    <w:rsid w:val="009575A4"/>
    <w:rsid w:val="00961C01"/>
    <w:rsid w:val="00961DAE"/>
    <w:rsid w:val="00971A12"/>
    <w:rsid w:val="00991104"/>
    <w:rsid w:val="00992E7A"/>
    <w:rsid w:val="00993D45"/>
    <w:rsid w:val="009A06AD"/>
    <w:rsid w:val="009A26DF"/>
    <w:rsid w:val="009A4925"/>
    <w:rsid w:val="009B1C1D"/>
    <w:rsid w:val="009C58A2"/>
    <w:rsid w:val="009C6B00"/>
    <w:rsid w:val="009C71DE"/>
    <w:rsid w:val="009C7741"/>
    <w:rsid w:val="009D0D2A"/>
    <w:rsid w:val="009D4D30"/>
    <w:rsid w:val="009E0F6A"/>
    <w:rsid w:val="009F1E5D"/>
    <w:rsid w:val="009F3240"/>
    <w:rsid w:val="009F732C"/>
    <w:rsid w:val="009F7595"/>
    <w:rsid w:val="00A12D24"/>
    <w:rsid w:val="00A1493A"/>
    <w:rsid w:val="00A17B73"/>
    <w:rsid w:val="00A17C9B"/>
    <w:rsid w:val="00A20456"/>
    <w:rsid w:val="00A214A6"/>
    <w:rsid w:val="00A30CD5"/>
    <w:rsid w:val="00A331F3"/>
    <w:rsid w:val="00A35AC4"/>
    <w:rsid w:val="00A42330"/>
    <w:rsid w:val="00A42A00"/>
    <w:rsid w:val="00A51896"/>
    <w:rsid w:val="00A51CC4"/>
    <w:rsid w:val="00A56CDF"/>
    <w:rsid w:val="00A57F41"/>
    <w:rsid w:val="00A60B7E"/>
    <w:rsid w:val="00A60E56"/>
    <w:rsid w:val="00A61AA7"/>
    <w:rsid w:val="00A61C5D"/>
    <w:rsid w:val="00A654E5"/>
    <w:rsid w:val="00A731EF"/>
    <w:rsid w:val="00A742EB"/>
    <w:rsid w:val="00A748C7"/>
    <w:rsid w:val="00A812B6"/>
    <w:rsid w:val="00A9078F"/>
    <w:rsid w:val="00AA223B"/>
    <w:rsid w:val="00AA2CB1"/>
    <w:rsid w:val="00AA7F67"/>
    <w:rsid w:val="00AB0089"/>
    <w:rsid w:val="00AB3AC5"/>
    <w:rsid w:val="00AB4B18"/>
    <w:rsid w:val="00AB738E"/>
    <w:rsid w:val="00AB7776"/>
    <w:rsid w:val="00AC1B04"/>
    <w:rsid w:val="00AC294C"/>
    <w:rsid w:val="00AC4CD5"/>
    <w:rsid w:val="00AC797C"/>
    <w:rsid w:val="00AD3FE4"/>
    <w:rsid w:val="00AD6438"/>
    <w:rsid w:val="00AE0602"/>
    <w:rsid w:val="00AE0DB6"/>
    <w:rsid w:val="00AF08F8"/>
    <w:rsid w:val="00AF0DA5"/>
    <w:rsid w:val="00AF0DB5"/>
    <w:rsid w:val="00AF66AD"/>
    <w:rsid w:val="00B0240E"/>
    <w:rsid w:val="00B037D7"/>
    <w:rsid w:val="00B04B20"/>
    <w:rsid w:val="00B06AF4"/>
    <w:rsid w:val="00B10877"/>
    <w:rsid w:val="00B16F5C"/>
    <w:rsid w:val="00B17315"/>
    <w:rsid w:val="00B1737C"/>
    <w:rsid w:val="00B24CAF"/>
    <w:rsid w:val="00B34877"/>
    <w:rsid w:val="00B4456B"/>
    <w:rsid w:val="00B45EA5"/>
    <w:rsid w:val="00B45F2C"/>
    <w:rsid w:val="00B4729E"/>
    <w:rsid w:val="00B56427"/>
    <w:rsid w:val="00B5706C"/>
    <w:rsid w:val="00B5708F"/>
    <w:rsid w:val="00B662BA"/>
    <w:rsid w:val="00B70CED"/>
    <w:rsid w:val="00B71B47"/>
    <w:rsid w:val="00B725EC"/>
    <w:rsid w:val="00B727EA"/>
    <w:rsid w:val="00B77DF2"/>
    <w:rsid w:val="00B80AD1"/>
    <w:rsid w:val="00B82557"/>
    <w:rsid w:val="00B86D61"/>
    <w:rsid w:val="00B86D65"/>
    <w:rsid w:val="00B87928"/>
    <w:rsid w:val="00B9071D"/>
    <w:rsid w:val="00B915B3"/>
    <w:rsid w:val="00B95876"/>
    <w:rsid w:val="00B96754"/>
    <w:rsid w:val="00B96F2B"/>
    <w:rsid w:val="00BA171B"/>
    <w:rsid w:val="00BA26DA"/>
    <w:rsid w:val="00BA77D0"/>
    <w:rsid w:val="00BB3B84"/>
    <w:rsid w:val="00BB4F86"/>
    <w:rsid w:val="00BC1C9A"/>
    <w:rsid w:val="00BC7063"/>
    <w:rsid w:val="00BD14AE"/>
    <w:rsid w:val="00BD1D33"/>
    <w:rsid w:val="00BE5AD5"/>
    <w:rsid w:val="00BF4B24"/>
    <w:rsid w:val="00BF7D96"/>
    <w:rsid w:val="00C05F94"/>
    <w:rsid w:val="00C11944"/>
    <w:rsid w:val="00C16DB7"/>
    <w:rsid w:val="00C1701A"/>
    <w:rsid w:val="00C1762C"/>
    <w:rsid w:val="00C30FD5"/>
    <w:rsid w:val="00C31C58"/>
    <w:rsid w:val="00C33D2C"/>
    <w:rsid w:val="00C34900"/>
    <w:rsid w:val="00C4047F"/>
    <w:rsid w:val="00C56994"/>
    <w:rsid w:val="00C56B20"/>
    <w:rsid w:val="00C60E74"/>
    <w:rsid w:val="00C61573"/>
    <w:rsid w:val="00C64604"/>
    <w:rsid w:val="00C65650"/>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47"/>
    <w:rsid w:val="00CA0A9F"/>
    <w:rsid w:val="00CA1D9E"/>
    <w:rsid w:val="00CA3FEF"/>
    <w:rsid w:val="00CA67BF"/>
    <w:rsid w:val="00CA78E6"/>
    <w:rsid w:val="00CB0A9F"/>
    <w:rsid w:val="00CB0B09"/>
    <w:rsid w:val="00CB4767"/>
    <w:rsid w:val="00CB5BBF"/>
    <w:rsid w:val="00CB72DE"/>
    <w:rsid w:val="00CC003C"/>
    <w:rsid w:val="00CD235C"/>
    <w:rsid w:val="00CD3D78"/>
    <w:rsid w:val="00CD4AD4"/>
    <w:rsid w:val="00CD79DB"/>
    <w:rsid w:val="00CE044D"/>
    <w:rsid w:val="00CE5A07"/>
    <w:rsid w:val="00CE5ADD"/>
    <w:rsid w:val="00CF29BA"/>
    <w:rsid w:val="00CF6950"/>
    <w:rsid w:val="00CF77A3"/>
    <w:rsid w:val="00D00947"/>
    <w:rsid w:val="00D01C61"/>
    <w:rsid w:val="00D053FA"/>
    <w:rsid w:val="00D0740A"/>
    <w:rsid w:val="00D151E9"/>
    <w:rsid w:val="00D21B83"/>
    <w:rsid w:val="00D225CD"/>
    <w:rsid w:val="00D22F81"/>
    <w:rsid w:val="00D242DD"/>
    <w:rsid w:val="00D266EC"/>
    <w:rsid w:val="00D27E54"/>
    <w:rsid w:val="00D3372F"/>
    <w:rsid w:val="00D354F2"/>
    <w:rsid w:val="00D378ED"/>
    <w:rsid w:val="00D41D8B"/>
    <w:rsid w:val="00D4333E"/>
    <w:rsid w:val="00D43E22"/>
    <w:rsid w:val="00D44850"/>
    <w:rsid w:val="00D45371"/>
    <w:rsid w:val="00D50333"/>
    <w:rsid w:val="00D5127E"/>
    <w:rsid w:val="00D5537C"/>
    <w:rsid w:val="00D56BD3"/>
    <w:rsid w:val="00D5736D"/>
    <w:rsid w:val="00D574F7"/>
    <w:rsid w:val="00D62597"/>
    <w:rsid w:val="00D666DB"/>
    <w:rsid w:val="00D705DE"/>
    <w:rsid w:val="00D73E2D"/>
    <w:rsid w:val="00D77ABB"/>
    <w:rsid w:val="00D82BC4"/>
    <w:rsid w:val="00D85C12"/>
    <w:rsid w:val="00D91759"/>
    <w:rsid w:val="00D95050"/>
    <w:rsid w:val="00D9590F"/>
    <w:rsid w:val="00D96D68"/>
    <w:rsid w:val="00DA39AB"/>
    <w:rsid w:val="00DA3DCC"/>
    <w:rsid w:val="00DA3E47"/>
    <w:rsid w:val="00DA71FA"/>
    <w:rsid w:val="00DB0C08"/>
    <w:rsid w:val="00DB6A7F"/>
    <w:rsid w:val="00DC12D7"/>
    <w:rsid w:val="00DC366B"/>
    <w:rsid w:val="00DC5D7C"/>
    <w:rsid w:val="00DC5E6A"/>
    <w:rsid w:val="00DD3445"/>
    <w:rsid w:val="00DD38BC"/>
    <w:rsid w:val="00DD7F62"/>
    <w:rsid w:val="00DE2FB5"/>
    <w:rsid w:val="00DE7BAA"/>
    <w:rsid w:val="00DF12A2"/>
    <w:rsid w:val="00DF7DB6"/>
    <w:rsid w:val="00E00CE2"/>
    <w:rsid w:val="00E021FE"/>
    <w:rsid w:val="00E0301E"/>
    <w:rsid w:val="00E069F1"/>
    <w:rsid w:val="00E173B3"/>
    <w:rsid w:val="00E17FAD"/>
    <w:rsid w:val="00E2107E"/>
    <w:rsid w:val="00E22A46"/>
    <w:rsid w:val="00E246AA"/>
    <w:rsid w:val="00E24A3B"/>
    <w:rsid w:val="00E25A8C"/>
    <w:rsid w:val="00E2646E"/>
    <w:rsid w:val="00E31218"/>
    <w:rsid w:val="00E3161E"/>
    <w:rsid w:val="00E319EE"/>
    <w:rsid w:val="00E32EA4"/>
    <w:rsid w:val="00E366C4"/>
    <w:rsid w:val="00E41BCE"/>
    <w:rsid w:val="00E42B83"/>
    <w:rsid w:val="00E44665"/>
    <w:rsid w:val="00E4478B"/>
    <w:rsid w:val="00E44E40"/>
    <w:rsid w:val="00E45A96"/>
    <w:rsid w:val="00E461AF"/>
    <w:rsid w:val="00E51D1A"/>
    <w:rsid w:val="00E64125"/>
    <w:rsid w:val="00E6428C"/>
    <w:rsid w:val="00E661EB"/>
    <w:rsid w:val="00E70C4F"/>
    <w:rsid w:val="00E7183C"/>
    <w:rsid w:val="00E764A5"/>
    <w:rsid w:val="00E8327C"/>
    <w:rsid w:val="00E930C9"/>
    <w:rsid w:val="00E97CCB"/>
    <w:rsid w:val="00EA6852"/>
    <w:rsid w:val="00EB41F0"/>
    <w:rsid w:val="00EC1C3A"/>
    <w:rsid w:val="00EC730E"/>
    <w:rsid w:val="00ED0869"/>
    <w:rsid w:val="00ED1BB4"/>
    <w:rsid w:val="00ED25BF"/>
    <w:rsid w:val="00ED556B"/>
    <w:rsid w:val="00ED55DF"/>
    <w:rsid w:val="00ED7A83"/>
    <w:rsid w:val="00EE2265"/>
    <w:rsid w:val="00EE44DE"/>
    <w:rsid w:val="00EE5189"/>
    <w:rsid w:val="00EF0010"/>
    <w:rsid w:val="00EF57C4"/>
    <w:rsid w:val="00F02C9E"/>
    <w:rsid w:val="00F121CC"/>
    <w:rsid w:val="00F12C50"/>
    <w:rsid w:val="00F15159"/>
    <w:rsid w:val="00F220C8"/>
    <w:rsid w:val="00F2320D"/>
    <w:rsid w:val="00F24A4E"/>
    <w:rsid w:val="00F24C97"/>
    <w:rsid w:val="00F263B8"/>
    <w:rsid w:val="00F33457"/>
    <w:rsid w:val="00F34988"/>
    <w:rsid w:val="00F37766"/>
    <w:rsid w:val="00F379AC"/>
    <w:rsid w:val="00F47CC9"/>
    <w:rsid w:val="00F559AE"/>
    <w:rsid w:val="00F571AA"/>
    <w:rsid w:val="00F6165D"/>
    <w:rsid w:val="00F63A4E"/>
    <w:rsid w:val="00F63E3A"/>
    <w:rsid w:val="00F65927"/>
    <w:rsid w:val="00F749D7"/>
    <w:rsid w:val="00F75999"/>
    <w:rsid w:val="00F75DE1"/>
    <w:rsid w:val="00F81CAC"/>
    <w:rsid w:val="00F827F1"/>
    <w:rsid w:val="00F860B5"/>
    <w:rsid w:val="00F86D22"/>
    <w:rsid w:val="00F960DB"/>
    <w:rsid w:val="00F97362"/>
    <w:rsid w:val="00F97ABF"/>
    <w:rsid w:val="00FA0B5F"/>
    <w:rsid w:val="00FA40D8"/>
    <w:rsid w:val="00FA78B0"/>
    <w:rsid w:val="00FB6AAE"/>
    <w:rsid w:val="00FC2E6A"/>
    <w:rsid w:val="00FC58DA"/>
    <w:rsid w:val="00FD021A"/>
    <w:rsid w:val="00FD45C0"/>
    <w:rsid w:val="00FD745A"/>
    <w:rsid w:val="00FE0189"/>
    <w:rsid w:val="00FE1169"/>
    <w:rsid w:val="00FE34A9"/>
    <w:rsid w:val="00FE4054"/>
    <w:rsid w:val="00FF23D8"/>
    <w:rsid w:val="00FF3D2D"/>
    <w:rsid w:val="00FF63F7"/>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9C930"/>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6F6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character" w:styleId="Odwoaniedokomentarza">
    <w:name w:val="annotation reference"/>
    <w:basedOn w:val="Domylnaczcionkaakapitu"/>
    <w:uiPriority w:val="99"/>
    <w:semiHidden/>
    <w:unhideWhenUsed/>
    <w:rsid w:val="009C71DE"/>
    <w:rPr>
      <w:sz w:val="16"/>
      <w:szCs w:val="16"/>
    </w:rPr>
  </w:style>
  <w:style w:type="paragraph" w:styleId="Tekstkomentarza">
    <w:name w:val="annotation text"/>
    <w:basedOn w:val="Normalny"/>
    <w:link w:val="TekstkomentarzaZnak"/>
    <w:uiPriority w:val="99"/>
    <w:semiHidden/>
    <w:unhideWhenUsed/>
    <w:rsid w:val="009C71DE"/>
    <w:rPr>
      <w:sz w:val="20"/>
      <w:szCs w:val="20"/>
    </w:rPr>
  </w:style>
  <w:style w:type="character" w:customStyle="1" w:styleId="TekstkomentarzaZnak">
    <w:name w:val="Tekst komentarza Znak"/>
    <w:basedOn w:val="Domylnaczcionkaakapitu"/>
    <w:link w:val="Tekstkomentarza"/>
    <w:uiPriority w:val="99"/>
    <w:semiHidden/>
    <w:rsid w:val="009C71DE"/>
    <w:rPr>
      <w:rFonts w:ascii="Times New Roman" w:eastAsia="Times New Roman" w:hAnsi="Times New Roman"/>
      <w:lang w:eastAsia="zh-CN"/>
    </w:rPr>
  </w:style>
  <w:style w:type="paragraph" w:styleId="Tematkomentarza">
    <w:name w:val="annotation subject"/>
    <w:basedOn w:val="Tekstkomentarza"/>
    <w:next w:val="Tekstkomentarza"/>
    <w:link w:val="TematkomentarzaZnak"/>
    <w:uiPriority w:val="99"/>
    <w:semiHidden/>
    <w:unhideWhenUsed/>
    <w:rsid w:val="009C71DE"/>
    <w:rPr>
      <w:b/>
      <w:bCs/>
    </w:rPr>
  </w:style>
  <w:style w:type="character" w:customStyle="1" w:styleId="TematkomentarzaZnak">
    <w:name w:val="Temat komentarza Znak"/>
    <w:basedOn w:val="TekstkomentarzaZnak"/>
    <w:link w:val="Tematkomentarza"/>
    <w:uiPriority w:val="99"/>
    <w:semiHidden/>
    <w:rsid w:val="009C71DE"/>
    <w:rPr>
      <w:rFonts w:ascii="Times New Roman" w:eastAsia="Times New Roman" w:hAnsi="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09059836">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77475082">
      <w:bodyDiv w:val="1"/>
      <w:marLeft w:val="0"/>
      <w:marRight w:val="0"/>
      <w:marTop w:val="0"/>
      <w:marBottom w:val="0"/>
      <w:divBdr>
        <w:top w:val="none" w:sz="0" w:space="0" w:color="auto"/>
        <w:left w:val="none" w:sz="0" w:space="0" w:color="auto"/>
        <w:bottom w:val="none" w:sz="0" w:space="0" w:color="auto"/>
        <w:right w:val="none" w:sz="0" w:space="0" w:color="auto"/>
      </w:divBdr>
    </w:div>
    <w:div w:id="1580672022">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hyperlink" Target="mailto:oferty@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AA1E-7300-47CF-9A88-81955D63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16</Pages>
  <Words>6687</Words>
  <Characters>40128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46722</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57</cp:revision>
  <cp:lastPrinted>2024-07-08T06:19:00Z</cp:lastPrinted>
  <dcterms:created xsi:type="dcterms:W3CDTF">2024-07-09T10:13:00Z</dcterms:created>
  <dcterms:modified xsi:type="dcterms:W3CDTF">2024-07-26T11:41:00Z</dcterms:modified>
</cp:coreProperties>
</file>